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3F61C5" w14:textId="77777777" w:rsidR="000567C7" w:rsidRPr="00AC1A8F" w:rsidRDefault="000567C7">
      <w:pPr>
        <w:pStyle w:val="Corpodetex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139698A9" w14:textId="77777777" w:rsidR="00701559" w:rsidRDefault="00701559" w:rsidP="00701559">
      <w:pPr>
        <w:pStyle w:val="Corpodetexto"/>
        <w:rPr>
          <w:rFonts w:ascii="Arial" w:hAnsi="Arial" w:cs="Arial"/>
          <w:b/>
          <w:iCs/>
          <w:sz w:val="22"/>
          <w:szCs w:val="22"/>
        </w:rPr>
      </w:pPr>
    </w:p>
    <w:p w14:paraId="136B59EC" w14:textId="77777777" w:rsidR="000567C7" w:rsidRPr="00AC1A8F" w:rsidRDefault="00877BDB" w:rsidP="00701559">
      <w:pPr>
        <w:pStyle w:val="Corpodetexto"/>
        <w:rPr>
          <w:rFonts w:ascii="Arial" w:hAnsi="Arial" w:cs="Arial"/>
          <w:b/>
          <w:iCs/>
          <w:sz w:val="22"/>
          <w:szCs w:val="22"/>
        </w:rPr>
      </w:pPr>
      <w:r w:rsidRPr="00AC1A8F">
        <w:rPr>
          <w:rFonts w:ascii="Arial" w:hAnsi="Arial" w:cs="Arial"/>
          <w:b/>
          <w:iCs/>
          <w:sz w:val="22"/>
          <w:szCs w:val="22"/>
        </w:rPr>
        <w:t xml:space="preserve">LISTA DE </w:t>
      </w:r>
      <w:r w:rsidR="000567C7" w:rsidRPr="00AC1A8F">
        <w:rPr>
          <w:rFonts w:ascii="Arial" w:hAnsi="Arial" w:cs="Arial"/>
          <w:b/>
          <w:iCs/>
          <w:sz w:val="22"/>
          <w:szCs w:val="22"/>
        </w:rPr>
        <w:t xml:space="preserve">ANEXOS </w:t>
      </w:r>
      <w:r w:rsidR="0006398B" w:rsidRPr="00AC1A8F">
        <w:rPr>
          <w:rFonts w:ascii="Arial" w:hAnsi="Arial" w:cs="Arial"/>
          <w:b/>
          <w:iCs/>
          <w:sz w:val="22"/>
          <w:szCs w:val="22"/>
        </w:rPr>
        <w:t>DO EDITAL 0</w:t>
      </w:r>
      <w:r w:rsidR="00E978F4" w:rsidRPr="00AC1A8F">
        <w:rPr>
          <w:rFonts w:ascii="Arial" w:hAnsi="Arial" w:cs="Arial"/>
          <w:b/>
          <w:iCs/>
          <w:sz w:val="22"/>
          <w:szCs w:val="22"/>
        </w:rPr>
        <w:t>15</w:t>
      </w:r>
      <w:r w:rsidR="0006398B" w:rsidRPr="00AC1A8F">
        <w:rPr>
          <w:rFonts w:ascii="Arial" w:hAnsi="Arial" w:cs="Arial"/>
          <w:b/>
          <w:iCs/>
          <w:sz w:val="22"/>
          <w:szCs w:val="22"/>
        </w:rPr>
        <w:t>/202</w:t>
      </w:r>
      <w:r w:rsidR="005F285F" w:rsidRPr="00AC1A8F">
        <w:rPr>
          <w:rFonts w:ascii="Arial" w:hAnsi="Arial" w:cs="Arial"/>
          <w:b/>
          <w:iCs/>
          <w:sz w:val="22"/>
          <w:szCs w:val="22"/>
        </w:rPr>
        <w:t>4</w:t>
      </w:r>
      <w:r w:rsidR="0006398B" w:rsidRPr="00AC1A8F">
        <w:rPr>
          <w:rFonts w:ascii="Arial" w:hAnsi="Arial" w:cs="Arial"/>
          <w:b/>
          <w:iCs/>
          <w:sz w:val="22"/>
          <w:szCs w:val="22"/>
        </w:rPr>
        <w:t xml:space="preserve"> – PPB </w:t>
      </w:r>
    </w:p>
    <w:p w14:paraId="18657400" w14:textId="77777777" w:rsidR="000567C7" w:rsidRPr="00AC1A8F" w:rsidRDefault="000567C7" w:rsidP="00701559">
      <w:pPr>
        <w:autoSpaceDE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>Anexo I</w:t>
      </w:r>
      <w:r w:rsidRPr="00AC1A8F">
        <w:rPr>
          <w:rFonts w:ascii="Arial" w:hAnsi="Arial" w:cs="Arial"/>
          <w:bCs/>
          <w:sz w:val="22"/>
          <w:szCs w:val="22"/>
        </w:rPr>
        <w:t xml:space="preserve"> </w:t>
      </w:r>
      <w:r w:rsidR="0006398B" w:rsidRPr="00AC1A8F">
        <w:rPr>
          <w:rFonts w:ascii="Arial" w:hAnsi="Arial" w:cs="Arial"/>
          <w:bCs/>
          <w:sz w:val="22"/>
          <w:szCs w:val="22"/>
        </w:rPr>
        <w:t>-</w:t>
      </w:r>
      <w:r w:rsidRPr="00AC1A8F">
        <w:rPr>
          <w:rFonts w:ascii="Arial" w:hAnsi="Arial" w:cs="Arial"/>
          <w:bCs/>
          <w:sz w:val="22"/>
          <w:szCs w:val="22"/>
        </w:rPr>
        <w:t xml:space="preserve"> </w:t>
      </w:r>
      <w:r w:rsidR="0006398B" w:rsidRPr="00AC1A8F">
        <w:rPr>
          <w:rFonts w:ascii="Arial" w:eastAsia="Calibri" w:hAnsi="Arial" w:cs="Arial"/>
          <w:bCs/>
          <w:color w:val="000000"/>
          <w:sz w:val="22"/>
          <w:szCs w:val="22"/>
        </w:rPr>
        <w:t>INSTRUÇÕES GERAIS PARA A INSCRIÇÃO E DOCUMENTAÇÃO</w:t>
      </w:r>
      <w:r w:rsidR="00466047" w:rsidRPr="00AC1A8F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06398B" w:rsidRPr="00AC1A8F">
        <w:rPr>
          <w:rFonts w:ascii="Arial" w:eastAsia="Calibri" w:hAnsi="Arial" w:cs="Arial"/>
          <w:bCs/>
          <w:color w:val="000000"/>
          <w:sz w:val="22"/>
          <w:szCs w:val="22"/>
        </w:rPr>
        <w:t>NECESSÁRIA</w:t>
      </w:r>
      <w:r w:rsidRPr="00AC1A8F">
        <w:rPr>
          <w:rFonts w:ascii="Arial" w:hAnsi="Arial" w:cs="Arial"/>
          <w:bCs/>
          <w:sz w:val="22"/>
          <w:szCs w:val="22"/>
        </w:rPr>
        <w:t>;</w:t>
      </w:r>
    </w:p>
    <w:p w14:paraId="071FDF7F" w14:textId="77777777" w:rsidR="000567C7" w:rsidRPr="00AC1A8F" w:rsidRDefault="000567C7" w:rsidP="00701559">
      <w:pPr>
        <w:autoSpaceDE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>Anexo I</w:t>
      </w:r>
      <w:r w:rsidR="001D3AE6" w:rsidRPr="00F44A0D">
        <w:rPr>
          <w:rFonts w:ascii="Arial" w:hAnsi="Arial" w:cs="Arial"/>
          <w:b/>
          <w:bCs/>
          <w:sz w:val="22"/>
          <w:szCs w:val="22"/>
        </w:rPr>
        <w:t>I</w:t>
      </w:r>
      <w:r w:rsidR="0006398B" w:rsidRPr="00AC1A8F">
        <w:rPr>
          <w:rFonts w:ascii="Arial" w:hAnsi="Arial" w:cs="Arial"/>
          <w:bCs/>
          <w:sz w:val="22"/>
          <w:szCs w:val="22"/>
        </w:rPr>
        <w:t xml:space="preserve"> -</w:t>
      </w:r>
      <w:r w:rsidRPr="00AC1A8F">
        <w:rPr>
          <w:rFonts w:ascii="Arial" w:hAnsi="Arial" w:cs="Arial"/>
          <w:bCs/>
          <w:sz w:val="22"/>
          <w:szCs w:val="22"/>
        </w:rPr>
        <w:t xml:space="preserve"> </w:t>
      </w:r>
      <w:r w:rsidR="0006398B" w:rsidRPr="00AC1A8F">
        <w:rPr>
          <w:rFonts w:ascii="Arial" w:hAnsi="Arial" w:cs="Arial"/>
          <w:bCs/>
          <w:sz w:val="22"/>
          <w:szCs w:val="22"/>
        </w:rPr>
        <w:t>FORMULÁRIO DE INSCRIÇÃO</w:t>
      </w:r>
      <w:r w:rsidRPr="00AC1A8F">
        <w:rPr>
          <w:rFonts w:ascii="Arial" w:hAnsi="Arial" w:cs="Arial"/>
          <w:bCs/>
          <w:sz w:val="22"/>
          <w:szCs w:val="22"/>
        </w:rPr>
        <w:t>;</w:t>
      </w:r>
    </w:p>
    <w:p w14:paraId="6CCDC727" w14:textId="77777777" w:rsidR="000567C7" w:rsidRPr="00AC1A8F" w:rsidRDefault="000567C7" w:rsidP="00701559">
      <w:pPr>
        <w:autoSpaceDE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7E545F" w:rsidRPr="00F44A0D">
        <w:rPr>
          <w:rFonts w:ascii="Arial" w:hAnsi="Arial" w:cs="Arial"/>
          <w:b/>
          <w:bCs/>
          <w:sz w:val="22"/>
          <w:szCs w:val="22"/>
        </w:rPr>
        <w:t>III</w:t>
      </w:r>
      <w:r w:rsidR="007E545F" w:rsidRPr="00AC1A8F">
        <w:rPr>
          <w:rFonts w:ascii="Arial" w:hAnsi="Arial" w:cs="Arial"/>
          <w:bCs/>
          <w:sz w:val="22"/>
          <w:szCs w:val="22"/>
        </w:rPr>
        <w:t xml:space="preserve"> - </w:t>
      </w:r>
      <w:r w:rsidR="00466047" w:rsidRPr="00AC1A8F">
        <w:rPr>
          <w:rFonts w:ascii="Arial" w:eastAsia="Calibri" w:hAnsi="Arial" w:cs="Arial"/>
          <w:bCs/>
          <w:color w:val="000000"/>
          <w:sz w:val="22"/>
          <w:szCs w:val="22"/>
        </w:rPr>
        <w:t xml:space="preserve">PONTUAÇÃO </w:t>
      </w:r>
      <w:r w:rsidR="007E545F" w:rsidRPr="00AC1A8F">
        <w:rPr>
          <w:rFonts w:ascii="Arial" w:eastAsia="Calibri" w:hAnsi="Arial" w:cs="Arial"/>
          <w:bCs/>
          <w:color w:val="000000"/>
          <w:sz w:val="22"/>
          <w:szCs w:val="22"/>
        </w:rPr>
        <w:t xml:space="preserve">DO </w:t>
      </w:r>
      <w:r w:rsidR="00466047" w:rsidRPr="00AC1A8F">
        <w:rPr>
          <w:rFonts w:ascii="Arial" w:eastAsia="Calibri" w:hAnsi="Arial" w:cs="Arial"/>
          <w:bCs/>
          <w:color w:val="000000"/>
          <w:sz w:val="22"/>
          <w:szCs w:val="22"/>
        </w:rPr>
        <w:t>CURRICULO LATTES</w:t>
      </w:r>
      <w:r w:rsidR="007B5525" w:rsidRPr="00AC1A8F">
        <w:rPr>
          <w:rFonts w:ascii="Arial" w:hAnsi="Arial" w:cs="Arial"/>
          <w:bCs/>
          <w:sz w:val="22"/>
          <w:szCs w:val="22"/>
        </w:rPr>
        <w:t>;</w:t>
      </w:r>
    </w:p>
    <w:p w14:paraId="2D5E0FF7" w14:textId="77777777" w:rsidR="000567C7" w:rsidRPr="00AC1A8F" w:rsidRDefault="007E545F" w:rsidP="00701559">
      <w:pPr>
        <w:pStyle w:val="Default"/>
        <w:spacing w:before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>Anexo IV</w:t>
      </w:r>
      <w:r w:rsidR="000567C7" w:rsidRPr="00AC1A8F">
        <w:rPr>
          <w:rFonts w:ascii="Arial" w:hAnsi="Arial" w:cs="Arial"/>
          <w:bCs/>
          <w:sz w:val="22"/>
          <w:szCs w:val="22"/>
        </w:rPr>
        <w:t xml:space="preserve"> </w:t>
      </w:r>
      <w:r w:rsidR="0006398B" w:rsidRPr="00AC1A8F">
        <w:rPr>
          <w:rFonts w:ascii="Arial" w:hAnsi="Arial" w:cs="Arial"/>
          <w:bCs/>
          <w:sz w:val="22"/>
          <w:szCs w:val="22"/>
        </w:rPr>
        <w:t>-</w:t>
      </w:r>
      <w:r w:rsidR="000567C7" w:rsidRPr="00AC1A8F">
        <w:rPr>
          <w:rFonts w:ascii="Arial" w:hAnsi="Arial" w:cs="Arial"/>
          <w:bCs/>
          <w:sz w:val="22"/>
          <w:szCs w:val="22"/>
        </w:rPr>
        <w:t xml:space="preserve"> </w:t>
      </w:r>
      <w:r w:rsidR="00466047" w:rsidRPr="00AC1A8F">
        <w:rPr>
          <w:rFonts w:ascii="Arial" w:hAnsi="Arial" w:cs="Arial"/>
          <w:bCs/>
          <w:color w:val="auto"/>
          <w:sz w:val="22"/>
          <w:szCs w:val="22"/>
        </w:rPr>
        <w:t>AUTODECLARAÇÃO DE PERTENCIMENTO ÉTNICO-RACIAL</w:t>
      </w:r>
    </w:p>
    <w:p w14:paraId="0C9746AF" w14:textId="77777777" w:rsidR="00466047" w:rsidRPr="00AC1A8F" w:rsidRDefault="007E545F" w:rsidP="00701559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>Anexo V</w:t>
      </w:r>
      <w:r w:rsidR="0006398B" w:rsidRPr="00AC1A8F">
        <w:rPr>
          <w:rFonts w:ascii="Arial" w:hAnsi="Arial" w:cs="Arial"/>
          <w:bCs/>
          <w:sz w:val="22"/>
          <w:szCs w:val="22"/>
        </w:rPr>
        <w:t xml:space="preserve"> -</w:t>
      </w:r>
      <w:r w:rsidR="000567C7" w:rsidRPr="00AC1A8F">
        <w:rPr>
          <w:rFonts w:ascii="Arial" w:hAnsi="Arial" w:cs="Arial"/>
          <w:bCs/>
          <w:sz w:val="22"/>
          <w:szCs w:val="22"/>
        </w:rPr>
        <w:t xml:space="preserve"> </w:t>
      </w:r>
      <w:r w:rsidR="00466047" w:rsidRPr="00AC1A8F">
        <w:rPr>
          <w:rFonts w:ascii="Arial" w:hAnsi="Arial" w:cs="Arial"/>
          <w:bCs/>
          <w:sz w:val="22"/>
          <w:szCs w:val="22"/>
        </w:rPr>
        <w:t>AUTODECLARAÇÃO DE PERTENCIMENTO PESSOA COM DEFICIÊNCIA</w:t>
      </w:r>
      <w:r w:rsidR="002057D4" w:rsidRPr="00AC1A8F">
        <w:rPr>
          <w:rFonts w:ascii="Arial" w:hAnsi="Arial" w:cs="Arial"/>
          <w:bCs/>
          <w:sz w:val="22"/>
          <w:szCs w:val="22"/>
        </w:rPr>
        <w:t xml:space="preserve"> </w:t>
      </w:r>
      <w:r w:rsidR="00466047" w:rsidRPr="00AC1A8F">
        <w:rPr>
          <w:rFonts w:ascii="Arial" w:hAnsi="Arial" w:cs="Arial"/>
          <w:bCs/>
          <w:sz w:val="22"/>
          <w:szCs w:val="22"/>
        </w:rPr>
        <w:t>(PcD);</w:t>
      </w:r>
    </w:p>
    <w:p w14:paraId="227F53C9" w14:textId="77777777" w:rsidR="00466047" w:rsidRPr="00AC1A8F" w:rsidRDefault="00466047" w:rsidP="00701559">
      <w:pPr>
        <w:autoSpaceDE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F44A0D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7E545F" w:rsidRPr="00F44A0D">
        <w:rPr>
          <w:rFonts w:ascii="Arial" w:hAnsi="Arial" w:cs="Arial"/>
          <w:b/>
          <w:bCs/>
          <w:sz w:val="22"/>
          <w:szCs w:val="22"/>
        </w:rPr>
        <w:t>VI</w:t>
      </w:r>
      <w:r w:rsidRPr="00AC1A8F">
        <w:rPr>
          <w:rFonts w:ascii="Arial" w:hAnsi="Arial" w:cs="Arial"/>
          <w:bCs/>
          <w:sz w:val="22"/>
          <w:szCs w:val="22"/>
        </w:rPr>
        <w:t xml:space="preserve"> - LAUDO MÉDICO</w:t>
      </w:r>
      <w:r w:rsidR="00E978F4" w:rsidRPr="00AC1A8F">
        <w:rPr>
          <w:rFonts w:ascii="Arial" w:hAnsi="Arial" w:cs="Arial"/>
          <w:sz w:val="22"/>
          <w:szCs w:val="22"/>
        </w:rPr>
        <w:t>.</w:t>
      </w:r>
    </w:p>
    <w:p w14:paraId="09BDFFF1" w14:textId="77777777" w:rsidR="00687BF0" w:rsidRPr="00AC1A8F" w:rsidRDefault="00687BF0">
      <w:pPr>
        <w:pStyle w:val="Recuodecorpodetexto31"/>
        <w:pageBreakBefore/>
        <w:spacing w:before="12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1083AF" w14:textId="77777777" w:rsidR="00687BF0" w:rsidRPr="00AC1A8F" w:rsidRDefault="00687BF0" w:rsidP="00B04896">
      <w:pPr>
        <w:pStyle w:val="Recuodecorpodetexto31"/>
        <w:ind w:firstLine="0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14:paraId="6998C72F" w14:textId="77777777" w:rsidR="00687BF0" w:rsidRPr="00AC1A8F" w:rsidRDefault="00687BF0">
      <w:pPr>
        <w:autoSpaceDE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51E4485" w14:textId="77777777" w:rsidR="00687BF0" w:rsidRPr="00AC1A8F" w:rsidRDefault="00687BF0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14:paraId="1537721E" w14:textId="77777777" w:rsidR="00687BF0" w:rsidRPr="00AC1A8F" w:rsidRDefault="00687BF0">
      <w:pPr>
        <w:autoSpaceDE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B21AD89" w14:textId="77777777" w:rsidR="00EE45A0" w:rsidRPr="00AC1A8F" w:rsidRDefault="00EE45A0" w:rsidP="00B04896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60B22EF" w14:textId="77777777" w:rsidR="00687BF0" w:rsidRPr="00AC1A8F" w:rsidRDefault="00687BF0" w:rsidP="00A53130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 w:rsidRPr="00AC1A8F"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14:paraId="1447ED37" w14:textId="77777777" w:rsidR="00A53130" w:rsidRPr="00AC1A8F" w:rsidRDefault="00A53130" w:rsidP="00B04896">
      <w:pPr>
        <w:autoSpaceDE w:val="0"/>
        <w:spacing w:before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1A8F">
        <w:rPr>
          <w:rFonts w:ascii="Arial" w:hAnsi="Arial" w:cs="Arial"/>
          <w:b/>
          <w:bCs/>
          <w:color w:val="000000"/>
          <w:sz w:val="22"/>
          <w:szCs w:val="22"/>
        </w:rPr>
        <w:t>Toda a documentação exigida no ato da inscrição deverá obrigatoriamente estar na seguinte ordem:</w:t>
      </w:r>
    </w:p>
    <w:p w14:paraId="266407E9" w14:textId="77777777" w:rsidR="00A53130" w:rsidRPr="00AC1A8F" w:rsidRDefault="00A53130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66904092" w14:textId="77777777" w:rsidR="00687BF0" w:rsidRPr="00AC1A8F" w:rsidRDefault="00687BF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color w:val="000000"/>
          <w:sz w:val="22"/>
          <w:szCs w:val="22"/>
        </w:rPr>
        <w:t>Formulário de inscrição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 devidamente preenchido e assinado (Anexo I</w:t>
      </w:r>
      <w:r w:rsidR="001D3AE6" w:rsidRPr="00AC1A8F">
        <w:rPr>
          <w:rFonts w:ascii="Arial" w:hAnsi="Arial" w:cs="Arial"/>
          <w:color w:val="000000"/>
          <w:sz w:val="22"/>
          <w:szCs w:val="22"/>
        </w:rPr>
        <w:t>I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); </w:t>
      </w:r>
    </w:p>
    <w:p w14:paraId="470A1374" w14:textId="77777777" w:rsidR="00687BF0" w:rsidRPr="00AC1A8F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color w:val="000000"/>
          <w:sz w:val="22"/>
          <w:szCs w:val="22"/>
        </w:rPr>
        <w:t>Fotocópia dos documentos pessoais</w:t>
      </w:r>
      <w:r w:rsidR="009249E4">
        <w:rPr>
          <w:rFonts w:ascii="Arial" w:hAnsi="Arial" w:cs="Arial"/>
          <w:color w:val="000000"/>
          <w:sz w:val="22"/>
          <w:szCs w:val="22"/>
        </w:rPr>
        <w:t>: Cédula de Identidade, CPF,</w:t>
      </w:r>
      <w:r w:rsidR="00C91DB3" w:rsidRPr="00AC1A8F">
        <w:rPr>
          <w:rFonts w:ascii="Arial" w:hAnsi="Arial" w:cs="Arial"/>
          <w:color w:val="000000"/>
          <w:sz w:val="22"/>
          <w:szCs w:val="22"/>
        </w:rPr>
        <w:t xml:space="preserve"> certidão de </w:t>
      </w:r>
      <w:r w:rsidR="009249E4">
        <w:rPr>
          <w:rFonts w:ascii="Arial" w:hAnsi="Arial" w:cs="Arial"/>
          <w:color w:val="000000"/>
          <w:sz w:val="22"/>
          <w:szCs w:val="22"/>
        </w:rPr>
        <w:t xml:space="preserve">nascimento ou </w:t>
      </w:r>
      <w:r w:rsidR="00C91DB3" w:rsidRPr="00AC1A8F">
        <w:rPr>
          <w:rFonts w:ascii="Arial" w:hAnsi="Arial" w:cs="Arial"/>
          <w:color w:val="000000"/>
          <w:sz w:val="22"/>
          <w:szCs w:val="22"/>
        </w:rPr>
        <w:t>casamento</w:t>
      </w:r>
      <w:r w:rsidR="009249E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C1A8F">
        <w:rPr>
          <w:rFonts w:ascii="Arial" w:hAnsi="Arial" w:cs="Arial"/>
          <w:color w:val="000000"/>
          <w:sz w:val="22"/>
          <w:szCs w:val="22"/>
        </w:rPr>
        <w:t>Título de Eleito</w:t>
      </w:r>
      <w:r w:rsidRPr="009249E4">
        <w:rPr>
          <w:rFonts w:ascii="Arial" w:hAnsi="Arial" w:cs="Arial"/>
          <w:sz w:val="22"/>
          <w:szCs w:val="22"/>
        </w:rPr>
        <w:t>r</w:t>
      </w:r>
      <w:r w:rsidR="009249E4">
        <w:rPr>
          <w:rFonts w:ascii="Arial" w:hAnsi="Arial" w:cs="Arial"/>
          <w:sz w:val="22"/>
          <w:szCs w:val="22"/>
        </w:rPr>
        <w:t>,</w:t>
      </w:r>
      <w:r w:rsidR="009249E4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Documento </w:t>
      </w:r>
      <w:r w:rsidR="00C91DB3" w:rsidRPr="00AC1A8F">
        <w:rPr>
          <w:rFonts w:ascii="Arial" w:hAnsi="Arial" w:cs="Arial"/>
          <w:color w:val="000000"/>
          <w:sz w:val="22"/>
          <w:szCs w:val="22"/>
        </w:rPr>
        <w:t xml:space="preserve">de quitação </w:t>
      </w:r>
      <w:r w:rsidRPr="00AC1A8F">
        <w:rPr>
          <w:rFonts w:ascii="Arial" w:hAnsi="Arial" w:cs="Arial"/>
          <w:color w:val="000000"/>
          <w:sz w:val="22"/>
          <w:szCs w:val="22"/>
        </w:rPr>
        <w:t>Militar (se masculino);</w:t>
      </w:r>
    </w:p>
    <w:p w14:paraId="689930FD" w14:textId="77777777" w:rsidR="00687BF0" w:rsidRPr="00AC1A8F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color w:val="000000"/>
          <w:sz w:val="22"/>
          <w:szCs w:val="22"/>
        </w:rPr>
        <w:t xml:space="preserve">Uma </w:t>
      </w:r>
      <w:r w:rsidRPr="00AC1A8F">
        <w:rPr>
          <w:rFonts w:ascii="Arial" w:hAnsi="Arial" w:cs="Arial"/>
          <w:b/>
          <w:color w:val="000000"/>
          <w:sz w:val="22"/>
          <w:szCs w:val="22"/>
        </w:rPr>
        <w:t>foto</w:t>
      </w:r>
      <w:r w:rsidR="00A63294">
        <w:rPr>
          <w:rFonts w:ascii="Arial" w:hAnsi="Arial" w:cs="Arial"/>
          <w:b/>
          <w:color w:val="000000"/>
          <w:sz w:val="22"/>
          <w:szCs w:val="22"/>
        </w:rPr>
        <w:t xml:space="preserve"> 3x4</w:t>
      </w:r>
      <w:r w:rsidR="00FE3C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1A8F">
        <w:rPr>
          <w:rFonts w:ascii="Arial" w:hAnsi="Arial" w:cs="Arial"/>
          <w:color w:val="000000"/>
          <w:sz w:val="22"/>
          <w:szCs w:val="22"/>
        </w:rPr>
        <w:t>colorida</w:t>
      </w:r>
      <w:r w:rsidR="007B5ECA" w:rsidRPr="00AC1A8F">
        <w:rPr>
          <w:rFonts w:ascii="Arial" w:hAnsi="Arial" w:cs="Arial"/>
          <w:color w:val="000000"/>
          <w:sz w:val="22"/>
          <w:szCs w:val="22"/>
        </w:rPr>
        <w:t>;</w:t>
      </w:r>
    </w:p>
    <w:p w14:paraId="57F950AC" w14:textId="77777777" w:rsidR="00687BF0" w:rsidRPr="00AC1A8F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color w:val="000000"/>
          <w:sz w:val="22"/>
          <w:szCs w:val="22"/>
        </w:rPr>
        <w:t xml:space="preserve">Fotocópia do </w:t>
      </w:r>
      <w:r w:rsidRPr="00AC1A8F">
        <w:rPr>
          <w:rFonts w:ascii="Arial" w:hAnsi="Arial" w:cs="Arial"/>
          <w:b/>
          <w:color w:val="000000"/>
          <w:sz w:val="22"/>
          <w:szCs w:val="22"/>
        </w:rPr>
        <w:t>Histórico Escolar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 do Curso de Graduação</w:t>
      </w:r>
      <w:r w:rsidR="00C91DB3" w:rsidRPr="00AC1A8F">
        <w:rPr>
          <w:rFonts w:ascii="Arial" w:hAnsi="Arial" w:cs="Arial"/>
          <w:color w:val="000000"/>
          <w:sz w:val="22"/>
          <w:szCs w:val="22"/>
        </w:rPr>
        <w:t xml:space="preserve"> </w:t>
      </w:r>
      <w:r w:rsidR="0070558A" w:rsidRPr="00AC1A8F">
        <w:rPr>
          <w:rFonts w:ascii="Arial" w:hAnsi="Arial" w:cs="Arial"/>
          <w:bCs/>
          <w:color w:val="000000"/>
          <w:sz w:val="22"/>
          <w:szCs w:val="22"/>
        </w:rPr>
        <w:t xml:space="preserve">com notas </w:t>
      </w:r>
      <w:r w:rsidR="00C91DB3" w:rsidRPr="00AC1A8F">
        <w:rPr>
          <w:rFonts w:ascii="Arial" w:hAnsi="Arial" w:cs="Arial"/>
          <w:bCs/>
          <w:color w:val="000000"/>
          <w:sz w:val="22"/>
          <w:szCs w:val="22"/>
        </w:rPr>
        <w:t>legíveis</w:t>
      </w:r>
      <w:r w:rsidRPr="00AC1A8F">
        <w:rPr>
          <w:rFonts w:ascii="Arial" w:hAnsi="Arial" w:cs="Arial"/>
          <w:color w:val="000000"/>
          <w:sz w:val="22"/>
          <w:szCs w:val="22"/>
        </w:rPr>
        <w:t>;</w:t>
      </w:r>
    </w:p>
    <w:p w14:paraId="1298AC81" w14:textId="77777777" w:rsidR="00687BF0" w:rsidRPr="00AC1A8F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color w:val="000000"/>
          <w:sz w:val="22"/>
          <w:szCs w:val="22"/>
        </w:rPr>
        <w:t xml:space="preserve">Fotocópia do </w:t>
      </w:r>
      <w:r w:rsidRPr="00AC1A8F">
        <w:rPr>
          <w:rFonts w:ascii="Arial" w:hAnsi="Arial" w:cs="Arial"/>
          <w:b/>
          <w:color w:val="000000"/>
          <w:sz w:val="22"/>
          <w:szCs w:val="22"/>
        </w:rPr>
        <w:t>Diploma do Curso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 de Graduação ou documento oficial da Instituição de Ensino Superior que comprove que o candidato concluiu ou concluirá o Curso de Graduação antes da Matrícula;</w:t>
      </w:r>
    </w:p>
    <w:p w14:paraId="061E986C" w14:textId="77777777" w:rsidR="00C91DB3" w:rsidRPr="00AC1A8F" w:rsidRDefault="00C91DB3" w:rsidP="00C91DB3">
      <w:pPr>
        <w:numPr>
          <w:ilvl w:val="0"/>
          <w:numId w:val="3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color w:val="000000"/>
          <w:sz w:val="22"/>
          <w:szCs w:val="22"/>
        </w:rPr>
        <w:t>OBRIGATÓRIO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 – Preencher o Anexo III com a pontuação e apresentar fotocópia do </w:t>
      </w:r>
      <w:r w:rsidR="009249E4">
        <w:rPr>
          <w:rFonts w:ascii="Arial" w:hAnsi="Arial" w:cs="Arial"/>
          <w:color w:val="000000"/>
          <w:sz w:val="22"/>
          <w:szCs w:val="22"/>
        </w:rPr>
        <w:t>C</w:t>
      </w:r>
      <w:r w:rsidR="009C3A58" w:rsidRPr="00AC1A8F">
        <w:rPr>
          <w:rFonts w:ascii="Arial" w:hAnsi="Arial" w:cs="Arial"/>
          <w:color w:val="000000"/>
          <w:sz w:val="22"/>
          <w:szCs w:val="22"/>
        </w:rPr>
        <w:t>urrículo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 Lattes e dos comprovantes aos quais o </w:t>
      </w:r>
      <w:r w:rsidR="00B04896" w:rsidRPr="00AC1A8F">
        <w:rPr>
          <w:rFonts w:ascii="Arial" w:hAnsi="Arial" w:cs="Arial"/>
          <w:color w:val="000000"/>
          <w:sz w:val="22"/>
          <w:szCs w:val="22"/>
        </w:rPr>
        <w:t>candidato</w:t>
      </w:r>
      <w:r w:rsidR="009C3A58" w:rsidRPr="00AC1A8F">
        <w:rPr>
          <w:rFonts w:ascii="Arial" w:hAnsi="Arial" w:cs="Arial"/>
          <w:color w:val="000000"/>
          <w:sz w:val="22"/>
          <w:szCs w:val="22"/>
        </w:rPr>
        <w:t>(</w:t>
      </w:r>
      <w:r w:rsidRPr="00AC1A8F">
        <w:rPr>
          <w:rFonts w:ascii="Arial" w:hAnsi="Arial" w:cs="Arial"/>
          <w:color w:val="000000"/>
          <w:sz w:val="22"/>
          <w:szCs w:val="22"/>
        </w:rPr>
        <w:t>a) tiver pontuado em ordem de numeração crescente,</w:t>
      </w:r>
      <w:r w:rsidR="009C3A58" w:rsidRPr="00AC1A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1A8F">
        <w:rPr>
          <w:rFonts w:ascii="Arial" w:hAnsi="Arial" w:cs="Arial"/>
          <w:color w:val="000000"/>
          <w:sz w:val="22"/>
          <w:szCs w:val="22"/>
        </w:rPr>
        <w:t xml:space="preserve">de acordo com a numeração do ITEM (diploma, artigos, certificados de </w:t>
      </w:r>
      <w:r w:rsidR="009C3A58" w:rsidRPr="00AC1A8F">
        <w:rPr>
          <w:rFonts w:ascii="Arial" w:hAnsi="Arial" w:cs="Arial"/>
          <w:color w:val="000000"/>
          <w:sz w:val="22"/>
          <w:szCs w:val="22"/>
        </w:rPr>
        <w:t>participação com carga horária</w:t>
      </w:r>
      <w:r w:rsidRPr="00AC1A8F">
        <w:rPr>
          <w:rFonts w:ascii="Arial" w:hAnsi="Arial" w:cs="Arial"/>
          <w:color w:val="000000"/>
          <w:sz w:val="22"/>
          <w:szCs w:val="22"/>
        </w:rPr>
        <w:t>, certificados de apr</w:t>
      </w:r>
      <w:r w:rsidR="00B04896" w:rsidRPr="00AC1A8F">
        <w:rPr>
          <w:rFonts w:ascii="Arial" w:hAnsi="Arial" w:cs="Arial"/>
          <w:color w:val="000000"/>
          <w:sz w:val="22"/>
          <w:szCs w:val="22"/>
        </w:rPr>
        <w:t xml:space="preserve">esentação, carteira de trabalho </w:t>
      </w:r>
      <w:r w:rsidRPr="00AC1A8F">
        <w:rPr>
          <w:rFonts w:ascii="Arial" w:hAnsi="Arial" w:cs="Arial"/>
          <w:color w:val="000000"/>
          <w:sz w:val="22"/>
          <w:szCs w:val="22"/>
        </w:rPr>
        <w:t>etc). Os trabalhos em fase de submissão deverão apresentar a carta de aceite da revista, trabalhos submetidos e não aceitos ou não publicados não serão pontuados;</w:t>
      </w:r>
    </w:p>
    <w:p w14:paraId="5ECA2C9E" w14:textId="77777777" w:rsidR="002500CF" w:rsidRPr="00AC1A8F" w:rsidRDefault="002500CF" w:rsidP="002500CF">
      <w:pPr>
        <w:numPr>
          <w:ilvl w:val="0"/>
          <w:numId w:val="3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1A8F">
        <w:rPr>
          <w:rFonts w:ascii="Arial" w:hAnsi="Arial" w:cs="Arial"/>
          <w:b/>
          <w:bCs/>
          <w:color w:val="000000"/>
          <w:sz w:val="22"/>
          <w:szCs w:val="22"/>
        </w:rPr>
        <w:t>Anexos comprobatórios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 xml:space="preserve"> em caso de Autodeclaração de pertencimento Étino-Racial ou de Pessoa com </w:t>
      </w:r>
      <w:r w:rsidR="002057D4" w:rsidRPr="00AC1A8F">
        <w:rPr>
          <w:rFonts w:ascii="Arial" w:hAnsi="Arial" w:cs="Arial"/>
          <w:bCs/>
          <w:color w:val="000000"/>
          <w:sz w:val="22"/>
          <w:szCs w:val="22"/>
        </w:rPr>
        <w:t>D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>eficiência</w:t>
      </w:r>
      <w:r w:rsidR="002057D4" w:rsidRPr="00AC1A8F">
        <w:rPr>
          <w:rFonts w:ascii="Arial" w:hAnsi="Arial" w:cs="Arial"/>
          <w:bCs/>
          <w:color w:val="000000"/>
          <w:sz w:val="22"/>
          <w:szCs w:val="22"/>
        </w:rPr>
        <w:t xml:space="preserve"> (PcD)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D1E8AE2" w14:textId="77777777" w:rsidR="00EE45A0" w:rsidRPr="00AC1A8F" w:rsidRDefault="002500CF" w:rsidP="00A53130">
      <w:pPr>
        <w:numPr>
          <w:ilvl w:val="0"/>
          <w:numId w:val="3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1A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C1A8F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C91DB3" w:rsidRPr="00AC1A8F">
        <w:rPr>
          <w:rFonts w:ascii="Arial" w:hAnsi="Arial" w:cs="Arial"/>
          <w:b/>
          <w:bCs/>
          <w:color w:val="000000"/>
          <w:sz w:val="22"/>
          <w:szCs w:val="22"/>
        </w:rPr>
        <w:t xml:space="preserve"> VI</w:t>
      </w:r>
      <w:r w:rsidR="00C91DB3" w:rsidRPr="00AC1A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C91DB3" w:rsidRPr="00AC1A8F">
        <w:rPr>
          <w:rFonts w:ascii="Arial" w:hAnsi="Arial" w:cs="Arial"/>
          <w:bCs/>
          <w:color w:val="000000"/>
          <w:sz w:val="22"/>
          <w:szCs w:val="22"/>
        </w:rPr>
        <w:t>Laudo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5437B" w:rsidRPr="00AC1A8F">
        <w:rPr>
          <w:rFonts w:ascii="Arial" w:hAnsi="Arial" w:cs="Arial"/>
          <w:bCs/>
          <w:color w:val="000000"/>
          <w:sz w:val="22"/>
          <w:szCs w:val="22"/>
        </w:rPr>
        <w:t>médico</w:t>
      </w:r>
      <w:r w:rsidRPr="00AC1A8F">
        <w:rPr>
          <w:rFonts w:ascii="Arial" w:hAnsi="Arial" w:cs="Arial"/>
          <w:bCs/>
          <w:color w:val="000000"/>
          <w:sz w:val="22"/>
          <w:szCs w:val="22"/>
        </w:rPr>
        <w:t xml:space="preserve"> em caso de </w:t>
      </w:r>
      <w:r w:rsidR="00C91DB3" w:rsidRPr="00AC1A8F">
        <w:rPr>
          <w:rFonts w:ascii="Arial" w:hAnsi="Arial" w:cs="Arial"/>
          <w:bCs/>
          <w:color w:val="000000"/>
          <w:sz w:val="22"/>
          <w:szCs w:val="22"/>
        </w:rPr>
        <w:t>Pessoa com Deficiência (PcD).</w:t>
      </w:r>
    </w:p>
    <w:p w14:paraId="67C2BFA3" w14:textId="77777777" w:rsidR="00CF418F" w:rsidRPr="00AC1A8F" w:rsidRDefault="00CF418F" w:rsidP="00B04896">
      <w:pPr>
        <w:autoSpaceDE w:val="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53ED19E" w14:textId="77777777" w:rsidR="00281AD9" w:rsidRDefault="00A53130" w:rsidP="00EF7266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  <w:r w:rsidRPr="00AC1A8F">
        <w:rPr>
          <w:rFonts w:ascii="Arial" w:eastAsia="Calibri" w:hAnsi="Arial" w:cs="Arial"/>
          <w:b/>
          <w:sz w:val="22"/>
          <w:szCs w:val="22"/>
        </w:rPr>
        <w:t>Observação</w:t>
      </w:r>
      <w:r w:rsidRPr="00AC1A8F">
        <w:rPr>
          <w:rFonts w:ascii="Arial" w:eastAsia="Calibri" w:hAnsi="Arial" w:cs="Arial"/>
          <w:sz w:val="22"/>
          <w:szCs w:val="22"/>
        </w:rPr>
        <w:t xml:space="preserve">: </w:t>
      </w:r>
      <w:r w:rsidR="00687BF0" w:rsidRPr="00AC1A8F">
        <w:rPr>
          <w:rFonts w:ascii="Arial" w:eastAsia="Calibri" w:hAnsi="Arial" w:cs="Arial"/>
          <w:sz w:val="22"/>
          <w:szCs w:val="22"/>
        </w:rPr>
        <w:t xml:space="preserve">Ao </w:t>
      </w:r>
      <w:r w:rsidR="00687BF0" w:rsidRPr="00AC1A8F">
        <w:rPr>
          <w:rFonts w:ascii="Arial" w:eastAsia="Calibri" w:hAnsi="Arial" w:cs="Arial"/>
          <w:b/>
          <w:sz w:val="22"/>
          <w:szCs w:val="22"/>
        </w:rPr>
        <w:t>Candidato Estrangeiro</w:t>
      </w:r>
      <w:r w:rsidR="00687BF0" w:rsidRPr="00AC1A8F">
        <w:rPr>
          <w:rFonts w:ascii="Arial" w:eastAsia="Calibri" w:hAnsi="Arial" w:cs="Arial"/>
          <w:sz w:val="22"/>
          <w:szCs w:val="22"/>
        </w:rPr>
        <w:t xml:space="preserve"> tamb</w:t>
      </w:r>
      <w:r w:rsidR="00EE45A0" w:rsidRPr="00AC1A8F">
        <w:rPr>
          <w:rFonts w:ascii="Arial" w:eastAsia="Calibri" w:hAnsi="Arial" w:cs="Arial"/>
          <w:sz w:val="22"/>
          <w:szCs w:val="22"/>
        </w:rPr>
        <w:t>ém é exigido o Currículo Lattes</w:t>
      </w:r>
      <w:r w:rsidR="00687BF0" w:rsidRPr="00AC1A8F">
        <w:rPr>
          <w:rFonts w:ascii="Arial" w:eastAsia="Calibri" w:hAnsi="Arial" w:cs="Arial"/>
          <w:sz w:val="22"/>
          <w:szCs w:val="22"/>
        </w:rPr>
        <w:t xml:space="preserve"> em língua Portuguesa</w:t>
      </w:r>
      <w:r w:rsidR="006C1A24">
        <w:rPr>
          <w:rFonts w:ascii="Arial" w:eastAsia="Calibri" w:hAnsi="Arial" w:cs="Arial"/>
          <w:sz w:val="22"/>
          <w:szCs w:val="22"/>
        </w:rPr>
        <w:t>.</w:t>
      </w:r>
    </w:p>
    <w:p w14:paraId="45FC6879" w14:textId="77777777" w:rsidR="00687BF0" w:rsidRPr="00AC1A8F" w:rsidRDefault="00281AD9" w:rsidP="00281AD9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column"/>
      </w:r>
      <w:r w:rsidR="00687BF0" w:rsidRPr="00AC1A8F">
        <w:rPr>
          <w:rFonts w:ascii="Arial" w:hAnsi="Arial" w:cs="Arial"/>
          <w:b/>
          <w:bCs/>
          <w:sz w:val="22"/>
          <w:szCs w:val="22"/>
        </w:rPr>
        <w:lastRenderedPageBreak/>
        <w:t>ANEXO I</w:t>
      </w:r>
      <w:r w:rsidR="001D3AE6" w:rsidRPr="00AC1A8F">
        <w:rPr>
          <w:rFonts w:ascii="Arial" w:hAnsi="Arial" w:cs="Arial"/>
          <w:b/>
          <w:bCs/>
          <w:sz w:val="22"/>
          <w:szCs w:val="22"/>
        </w:rPr>
        <w:t>I</w:t>
      </w:r>
    </w:p>
    <w:p w14:paraId="7F40CE22" w14:textId="77777777" w:rsidR="00687BF0" w:rsidRPr="00AC1A8F" w:rsidRDefault="00687BF0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30E8EE" w14:textId="77777777" w:rsidR="00687BF0" w:rsidRPr="00AC1A8F" w:rsidRDefault="00687BF0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bCs/>
          <w:sz w:val="22"/>
          <w:szCs w:val="22"/>
        </w:rPr>
        <w:t>FORMULÁRIO DE INSCRIÇÃO</w:t>
      </w:r>
    </w:p>
    <w:p w14:paraId="1364F8F6" w14:textId="77777777" w:rsidR="00687BF0" w:rsidRPr="00AC1A8F" w:rsidRDefault="00687BF0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AFAAA5" w14:textId="77777777" w:rsidR="00687BF0" w:rsidRPr="00AC1A8F" w:rsidRDefault="00687BF0" w:rsidP="005B7767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bCs/>
          <w:sz w:val="22"/>
          <w:szCs w:val="22"/>
        </w:rPr>
        <w:t>1. DADOS PESSOAIS</w:t>
      </w:r>
    </w:p>
    <w:tbl>
      <w:tblPr>
        <w:tblW w:w="0" w:type="auto"/>
        <w:tblInd w:w="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394"/>
        <w:gridCol w:w="387"/>
        <w:gridCol w:w="2759"/>
        <w:gridCol w:w="326"/>
        <w:gridCol w:w="553"/>
        <w:gridCol w:w="3108"/>
        <w:gridCol w:w="146"/>
        <w:gridCol w:w="137"/>
        <w:gridCol w:w="9"/>
      </w:tblGrid>
      <w:tr w:rsidR="00687BF0" w:rsidRPr="00AC1A8F" w14:paraId="55C03FE5" w14:textId="77777777" w:rsidTr="005B7767">
        <w:trPr>
          <w:cantSplit/>
          <w:trHeight w:val="577"/>
        </w:trPr>
        <w:tc>
          <w:tcPr>
            <w:tcW w:w="9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350A" w14:textId="77777777" w:rsidR="00687BF0" w:rsidRPr="00AC1A8F" w:rsidRDefault="00687BF0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Nome completo (sem abreviaturas):</w:t>
            </w:r>
          </w:p>
          <w:bookmarkStart w:id="0" w:name="Text10"/>
          <w:p w14:paraId="122983D9" w14:textId="77777777" w:rsidR="00687BF0" w:rsidRPr="00AC1A8F" w:rsidRDefault="00964F8B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DB3CCAF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39C7BF6B" w14:textId="77777777" w:rsidTr="005B7767">
        <w:trPr>
          <w:cantSplit/>
          <w:trHeight w:val="547"/>
        </w:trPr>
        <w:tc>
          <w:tcPr>
            <w:tcW w:w="9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2ABA" w14:textId="77777777" w:rsidR="00687BF0" w:rsidRPr="00AC1A8F" w:rsidRDefault="00687BF0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Endereço completo (dados completos, inclusive número, bairro):</w:t>
            </w:r>
          </w:p>
          <w:bookmarkStart w:id="1" w:name="Text11"/>
          <w:p w14:paraId="4354090C" w14:textId="77777777" w:rsidR="00687BF0" w:rsidRPr="00AC1A8F" w:rsidRDefault="00964F8B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9EBE548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65935B05" w14:textId="77777777" w:rsidTr="005B7767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318E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bookmarkStart w:id="2" w:name="Text12"/>
          <w:p w14:paraId="1204EB95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622F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bookmarkStart w:id="3" w:name="Text13"/>
          <w:p w14:paraId="4599819C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2407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bookmarkStart w:id="4" w:name="Text14"/>
          <w:p w14:paraId="1288D8AB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ECCD79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4FB6DE78" w14:textId="77777777" w:rsidTr="005B7767">
        <w:tblPrEx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49"/>
        </w:trPr>
        <w:tc>
          <w:tcPr>
            <w:tcW w:w="28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B445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  <w:p w14:paraId="656B92A8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5" w:name="Text16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6" w:name="Texto2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1DD5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9135650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7" w:name="Text121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8" w:name="Texto13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FE20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Telefone Recado:</w:t>
            </w:r>
          </w:p>
          <w:p w14:paraId="403BDAE8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9" w:name="Text141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10" w:name="Texto15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349C27C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1E0CFD4A" w14:textId="77777777" w:rsidTr="005B7767">
        <w:tblPrEx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58"/>
        </w:trPr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01D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bookmarkStart w:id="11" w:name="Text19"/>
          <w:p w14:paraId="46827F4D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93DA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bookmarkStart w:id="12" w:name="Text20"/>
          <w:p w14:paraId="08E6D4BC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9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EF2A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bookmarkStart w:id="13" w:name="Text21"/>
          <w:p w14:paraId="1F92E0F2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4" w:name="Text17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5" w:name="Text18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bookmarkStart w:id="16" w:name="Text27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CC70B7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1BB238DF" w14:textId="77777777" w:rsidTr="005B776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9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CD6E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 </w:t>
            </w:r>
          </w:p>
          <w:bookmarkStart w:id="17" w:name="Text22"/>
          <w:p w14:paraId="709EF516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</w:tcPr>
          <w:p w14:paraId="1D2D3E36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6BB862C6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BF0" w:rsidRPr="00AC1A8F" w14:paraId="4AE0BE53" w14:textId="77777777" w:rsidTr="005B7767">
        <w:tblPrEx>
          <w:tblCellMar>
            <w:left w:w="70" w:type="dxa"/>
            <w:right w:w="70" w:type="dxa"/>
          </w:tblCellMar>
        </w:tblPrEx>
        <w:trPr>
          <w:trHeight w:val="3745"/>
        </w:trPr>
        <w:tc>
          <w:tcPr>
            <w:tcW w:w="9619" w:type="dxa"/>
            <w:gridSpan w:val="7"/>
            <w:shd w:val="clear" w:color="auto" w:fill="auto"/>
          </w:tcPr>
          <w:p w14:paraId="1F3C8F11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4940A9" w14:textId="77777777" w:rsidR="00687BF0" w:rsidRPr="00AC1A8F" w:rsidRDefault="00687BF0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  <w:p w14:paraId="22428A28" w14:textId="77777777" w:rsidR="00687BF0" w:rsidRPr="00AC1A8F" w:rsidRDefault="00B04896" w:rsidP="005B7767">
            <w:pPr>
              <w:tabs>
                <w:tab w:val="left" w:pos="201"/>
              </w:tabs>
              <w:autoSpaceDE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2.1. GRADUAÇÃO: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292"/>
              <w:gridCol w:w="5196"/>
            </w:tblGrid>
            <w:tr w:rsidR="00687BF0" w:rsidRPr="00AC1A8F" w14:paraId="269B95EF" w14:textId="77777777" w:rsidTr="00023B76">
              <w:trPr>
                <w:cantSplit/>
                <w:trHeight w:val="538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BAF69F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18" w:name="Text23"/>
                <w:bookmarkStart w:id="19" w:name="Text231"/>
                <w:p w14:paraId="389426A7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  <w:bookmarkEnd w:id="19"/>
                </w:p>
              </w:tc>
            </w:tr>
            <w:tr w:rsidR="00687BF0" w:rsidRPr="00AC1A8F" w14:paraId="6AEC71A1" w14:textId="77777777" w:rsidTr="00023B76">
              <w:trPr>
                <w:cantSplit/>
                <w:trHeight w:val="54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3AD51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20" w:name="Text24"/>
                <w:p w14:paraId="08ACDECF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687BF0" w:rsidRPr="00AC1A8F" w14:paraId="46A916C6" w14:textId="77777777" w:rsidTr="00023B76">
              <w:trPr>
                <w:trHeight w:val="568"/>
              </w:trPr>
              <w:tc>
                <w:tcPr>
                  <w:tcW w:w="22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023CE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21" w:name="Text25"/>
                <w:p w14:paraId="4AFA421E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2" w:name="Texto1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7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76025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conclusão: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colação de grau:</w:t>
                  </w:r>
                </w:p>
                <w:bookmarkStart w:id="23" w:name="Text26"/>
                <w:p w14:paraId="64C0772E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4" w:name="Text29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5" w:name="Text291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26" w:name="Text30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7" w:name="Text31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8" w:name="Text292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5FDB7575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35E6F2" w14:textId="77777777" w:rsidR="00687BF0" w:rsidRPr="00AC1A8F" w:rsidRDefault="00687BF0" w:rsidP="005B7767">
            <w:pPr>
              <w:tabs>
                <w:tab w:val="left" w:pos="201"/>
              </w:tabs>
              <w:autoSpaceDE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2.2. PÓS-GRADUAÇÃO (</w:t>
            </w:r>
            <w:r w:rsidRPr="00AC1A8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Lato Sensu ou Stricto Sensu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tbl>
            <w:tblPr>
              <w:tblW w:w="9552" w:type="dxa"/>
              <w:tblLook w:val="0000" w:firstRow="0" w:lastRow="0" w:firstColumn="0" w:lastColumn="0" w:noHBand="0" w:noVBand="0"/>
            </w:tblPr>
            <w:tblGrid>
              <w:gridCol w:w="4284"/>
              <w:gridCol w:w="5268"/>
            </w:tblGrid>
            <w:tr w:rsidR="00687BF0" w:rsidRPr="00AC1A8F" w14:paraId="15AE818E" w14:textId="77777777" w:rsidTr="00732BE8">
              <w:trPr>
                <w:cantSplit/>
                <w:trHeight w:val="594"/>
              </w:trPr>
              <w:tc>
                <w:tcPr>
                  <w:tcW w:w="9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E97270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29" w:name="Text32"/>
                <w:p w14:paraId="15D7DFB9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687BF0" w:rsidRPr="00AC1A8F" w14:paraId="1DABDA58" w14:textId="77777777" w:rsidTr="00732BE8">
              <w:trPr>
                <w:cantSplit/>
                <w:trHeight w:val="559"/>
              </w:trPr>
              <w:tc>
                <w:tcPr>
                  <w:tcW w:w="9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CEF66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30" w:name="Text33"/>
                <w:p w14:paraId="1F691734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687BF0" w:rsidRPr="00AC1A8F" w14:paraId="522A9ED0" w14:textId="77777777" w:rsidTr="00732BE8">
              <w:trPr>
                <w:trHeight w:val="554"/>
              </w:trPr>
              <w:tc>
                <w:tcPr>
                  <w:tcW w:w="4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E41B23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31" w:name="Text34"/>
                <w:p w14:paraId="1DF1FE42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5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B3FD12" w14:textId="77777777" w:rsidR="00687BF0" w:rsidRPr="00AC1A8F" w:rsidRDefault="00687BF0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do ingresso: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conclusão (defesa):</w:t>
                  </w:r>
                </w:p>
                <w:bookmarkStart w:id="32" w:name="Text35"/>
                <w:p w14:paraId="7F00863C" w14:textId="77777777" w:rsidR="00687BF0" w:rsidRPr="00AC1A8F" w:rsidRDefault="00964F8B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3" w:name="Text36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4" w:name="Text37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35" w:name="Text38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6" w:name="Text46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7" w:name="Text47"/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87BF0"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87BF0"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481B6482" w14:textId="77777777" w:rsidR="00CF418F" w:rsidRPr="00AC1A8F" w:rsidRDefault="00CF418F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EBABFC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3531DDCE" w14:textId="77777777" w:rsidR="00687BF0" w:rsidRPr="00AC1A8F" w:rsidRDefault="00687BF0" w:rsidP="005B7767">
            <w:pPr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38" w:name="Text1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8"/>
            <w:r w:rsidR="009C0BA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Biocombustíveis</w:t>
            </w:r>
          </w:p>
          <w:p w14:paraId="5516F9F5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39" w:name="Text39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9"/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9C0BA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Energias Renováveis</w:t>
            </w:r>
          </w:p>
          <w:p w14:paraId="6D8008D6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DFFBF7" w14:textId="77777777" w:rsidR="0060498E" w:rsidRPr="00AC1A8F" w:rsidRDefault="00D96103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. MANTERÁ VÍNCULO EMPREGATÍCIO DURANTE O CURSO?</w:t>
            </w:r>
          </w:p>
          <w:p w14:paraId="22D2273F" w14:textId="77777777" w:rsidR="00687BF0" w:rsidRPr="00AC1A8F" w:rsidRDefault="00DF3814" w:rsidP="005B7767">
            <w:pPr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40" w:name="Text4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0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1" w:name="Text5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1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733860AB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Start w:id="42" w:name="Text8"/>
          <w:p w14:paraId="54E17695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 xml:space="preserve">Empregador (nome da empresa): </w:t>
            </w:r>
            <w:bookmarkStart w:id="43" w:name="Text9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 xml:space="preserve"> - Data da admissão: </w:t>
            </w:r>
            <w:bookmarkStart w:id="44" w:name="Text54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5" w:name="Text55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6" w:name="Text56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  <w:r w:rsidR="00A22F79" w:rsidRPr="00AC1A8F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 xml:space="preserve">Será liberado em tempo integral para o curso? </w:t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7" w:name="Text57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) SIM</w:t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8" w:name="Text58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8"/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>) NÃO</w:t>
            </w:r>
          </w:p>
          <w:p w14:paraId="688F12B6" w14:textId="77777777" w:rsidR="00687BF0" w:rsidRPr="00AC1A8F" w:rsidRDefault="00D9610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C6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687BF0" w:rsidRPr="007A3C6E">
              <w:rPr>
                <w:rFonts w:ascii="Arial" w:hAnsi="Arial" w:cs="Arial"/>
                <w:b/>
                <w:bCs/>
                <w:sz w:val="22"/>
                <w:szCs w:val="22"/>
              </w:rPr>
              <w:t>nexar declaração</w:t>
            </w:r>
            <w:r w:rsidR="00687BF0" w:rsidRPr="00AC1A8F">
              <w:rPr>
                <w:rFonts w:ascii="Arial" w:hAnsi="Arial" w:cs="Arial"/>
                <w:bCs/>
                <w:sz w:val="22"/>
                <w:szCs w:val="22"/>
              </w:rPr>
              <w:t xml:space="preserve"> do empregador estabelecendo as condições nas quais realizará o Curso.</w:t>
            </w:r>
          </w:p>
          <w:p w14:paraId="53CDAF20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C444C1" w14:textId="77777777" w:rsidR="00687BF0" w:rsidRPr="00AC1A8F" w:rsidRDefault="00D96103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F3814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A70CD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SERÁ CANDIDATO À BOLSA DE ESTUDOS?   (</w:t>
            </w:r>
            <w:bookmarkStart w:id="49" w:name="Text59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50" w:name="Text60"/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0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488E69B1" w14:textId="77777777" w:rsidR="002500CF" w:rsidRPr="00AC1A8F" w:rsidRDefault="002500CF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799361" w14:textId="77777777" w:rsidR="002500CF" w:rsidRPr="00AC1A8F" w:rsidRDefault="00DF3814" w:rsidP="002500CF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2A70CD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CONCORRERÁ A VAGAS PARA AÇÕES AFIRMATIVAS (</w: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00CF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00CF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2500CF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4517AF2E" w14:textId="77777777" w:rsidR="002500CF" w:rsidRPr="00AC1A8F" w:rsidRDefault="002500CF" w:rsidP="002500CF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A8415E" w14:textId="77777777" w:rsidR="002500CF" w:rsidRDefault="002500CF" w:rsidP="002A70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2A70CD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CONCORRERÁ A VAGAS PARA PESSOA COM DEFICIÊNCIA (</w: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6E6237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SIM   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</w:r>
            <w:r w:rsidR="00964F8B"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964F8B"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29E07BD5" w14:textId="77777777" w:rsidR="00732BE8" w:rsidRDefault="00732BE8" w:rsidP="002A70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FB5533" w14:textId="77777777" w:rsidR="00732BE8" w:rsidRPr="00732BE8" w:rsidRDefault="00732BE8" w:rsidP="00732BE8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  <w:r w:rsidRPr="00732BE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INDIQUE E JUSTIFIQUE OS MOTIVOS PORQUE DESEJA FAZER O CURSO DE PÓS-GRADUAÇÃO</w:t>
            </w:r>
            <w:r w:rsidRPr="00732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32BE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(PREENCHIMENTO OBRIGATÓRIO</w:t>
            </w:r>
            <w:r w:rsidRPr="00732BE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7C004F8E" w14:textId="77777777" w:rsidR="00732BE8" w:rsidRPr="00AC1A8F" w:rsidRDefault="00732BE8" w:rsidP="00732BE8">
            <w:pPr>
              <w:autoSpaceDE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Cs/>
                <w:sz w:val="22"/>
                <w:szCs w:val="22"/>
              </w:rPr>
              <w:t>Utilize o espaço abaixo para descrever brevemente os motivos porque deseja fazer o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Curso de Mestrado no Programa de Pós-Graduação em Bioenergia UEM.</w:t>
            </w:r>
          </w:p>
          <w:tbl>
            <w:tblPr>
              <w:tblW w:w="1016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62"/>
            </w:tblGrid>
            <w:tr w:rsidR="00732BE8" w:rsidRPr="00AC1A8F" w14:paraId="57474D86" w14:textId="77777777" w:rsidTr="00BD5AF9">
              <w:trPr>
                <w:trHeight w:val="70"/>
              </w:trPr>
              <w:tc>
                <w:tcPr>
                  <w:tcW w:w="10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bookmarkStart w:id="51" w:name="Text28"/>
                <w:p w14:paraId="32F8E61C" w14:textId="77777777" w:rsidR="00732BE8" w:rsidRPr="00AC1A8F" w:rsidRDefault="00732BE8" w:rsidP="00732BE8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C1A8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AC1A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51"/>
                </w:p>
                <w:p w14:paraId="11A08CD4" w14:textId="77777777" w:rsidR="00732BE8" w:rsidRPr="00AC1A8F" w:rsidRDefault="00732BE8" w:rsidP="00732BE8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75E378" w14:textId="77777777" w:rsidR="002A16F9" w:rsidRPr="00AC1A8F" w:rsidRDefault="002A16F9" w:rsidP="002A70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shd w:val="clear" w:color="auto" w:fill="auto"/>
          </w:tcPr>
          <w:p w14:paraId="76A471F8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1DB52F35" w14:textId="77777777" w:rsidR="00687BF0" w:rsidRPr="00AC1A8F" w:rsidRDefault="00687BF0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F2473A" w14:textId="77777777" w:rsidR="00687BF0" w:rsidRPr="00AC1A8F" w:rsidRDefault="00732BE8" w:rsidP="002A16F9">
      <w:pPr>
        <w:autoSpaceDE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E545F" w:rsidRPr="00AC1A8F">
        <w:rPr>
          <w:rFonts w:ascii="Arial" w:hAnsi="Arial" w:cs="Arial"/>
          <w:b/>
          <w:bCs/>
          <w:sz w:val="22"/>
          <w:szCs w:val="22"/>
        </w:rPr>
        <w:t>. INDICAÇÃO DE INTERESSE EM ORIENTAÇÃO E LINHA DE PESQUISA.</w:t>
      </w:r>
    </w:p>
    <w:tbl>
      <w:tblPr>
        <w:tblW w:w="98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24"/>
        <w:gridCol w:w="8732"/>
      </w:tblGrid>
      <w:tr w:rsidR="007E545F" w:rsidRPr="00AC1A8F" w14:paraId="759460E4" w14:textId="77777777" w:rsidTr="00732BE8"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4414" w14:textId="77777777" w:rsidR="007E545F" w:rsidRPr="00AC1A8F" w:rsidRDefault="007E545F" w:rsidP="00C91DB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7C19" w14:textId="77777777" w:rsidR="007E545F" w:rsidRDefault="007E545F" w:rsidP="00732BE8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4FE093D6" w14:textId="77777777" w:rsidR="00732BE8" w:rsidRPr="00AC1A8F" w:rsidRDefault="00732BE8" w:rsidP="00732BE8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545F" w:rsidRPr="00AC1A8F" w14:paraId="410CC6B6" w14:textId="77777777" w:rsidTr="00732BE8"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F719" w14:textId="77777777" w:rsidR="007E545F" w:rsidRPr="00AC1A8F" w:rsidRDefault="007E545F" w:rsidP="00C91DB3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660D" w14:textId="77777777" w:rsidR="007E545F" w:rsidRPr="00AC1A8F" w:rsidRDefault="007E545F" w:rsidP="00C91DB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0558F71D" w14:textId="77777777" w:rsidR="007E545F" w:rsidRPr="00AC1A8F" w:rsidRDefault="007E545F" w:rsidP="00C91DB3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545F" w:rsidRPr="00AC1A8F" w14:paraId="6F319FAB" w14:textId="77777777" w:rsidTr="00732BE8"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1048" w14:textId="77777777" w:rsidR="007E545F" w:rsidRPr="00AC1A8F" w:rsidRDefault="007E545F" w:rsidP="00C91DB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5DAB" w14:textId="77777777" w:rsidR="007E545F" w:rsidRPr="00AC1A8F" w:rsidRDefault="007E545F" w:rsidP="00C91DB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352F35D9" w14:textId="77777777" w:rsidR="007E545F" w:rsidRPr="00AC1A8F" w:rsidRDefault="007E545F" w:rsidP="00C91DB3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545F" w:rsidRPr="00AC1A8F" w14:paraId="2722B1E7" w14:textId="77777777" w:rsidTr="00732BE8"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5B28" w14:textId="77777777" w:rsidR="007E545F" w:rsidRPr="00AC1A8F" w:rsidRDefault="007E545F" w:rsidP="00C91DB3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E712" w14:textId="77777777" w:rsidR="007E545F" w:rsidRPr="00AC1A8F" w:rsidRDefault="007E545F" w:rsidP="00C91DB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71AD79B3" w14:textId="77777777" w:rsidR="007E545F" w:rsidRPr="00AC1A8F" w:rsidRDefault="007E545F" w:rsidP="00C91DB3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90FB7B7" w14:textId="77777777" w:rsidR="007E545F" w:rsidRPr="00AC1A8F" w:rsidRDefault="007E545F" w:rsidP="007E545F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A8F">
        <w:rPr>
          <w:rFonts w:ascii="Arial" w:eastAsia="Calibri" w:hAnsi="Arial" w:cs="Arial"/>
          <w:b/>
          <w:color w:val="000000"/>
          <w:sz w:val="22"/>
          <w:szCs w:val="22"/>
        </w:rPr>
        <w:t>OBSERVAÇÃO:</w:t>
      </w:r>
      <w:r w:rsidRPr="00AC1A8F">
        <w:rPr>
          <w:rFonts w:ascii="Arial" w:eastAsia="Calibri" w:hAnsi="Arial" w:cs="Arial"/>
          <w:color w:val="000000"/>
          <w:sz w:val="22"/>
          <w:szCs w:val="22"/>
        </w:rPr>
        <w:t xml:space="preserve"> Preencher o quadro informando em ordem de prioridade (1ª e 2ª opção) para desenvolvimento do projeto de mestrado vinculado a uma das Linhas de Pesquisa do Mestrado em Bioenergia</w:t>
      </w:r>
      <w:r w:rsidR="00227EAB" w:rsidRPr="00AC1A8F">
        <w:rPr>
          <w:rFonts w:ascii="Arial" w:eastAsia="Calibri" w:hAnsi="Arial" w:cs="Arial"/>
          <w:color w:val="000000"/>
          <w:sz w:val="22"/>
          <w:szCs w:val="22"/>
        </w:rPr>
        <w:t xml:space="preserve"> (a</w:t>
      </w:r>
      <w:r w:rsidRPr="00AC1A8F">
        <w:rPr>
          <w:rFonts w:ascii="Arial" w:eastAsia="Calibri" w:hAnsi="Arial" w:cs="Arial"/>
          <w:color w:val="000000"/>
          <w:sz w:val="22"/>
          <w:szCs w:val="22"/>
        </w:rPr>
        <w:t xml:space="preserve">s propostas de temas de interesse dos orientadores se encontram na pagina do PPB – </w:t>
      </w:r>
      <w:hyperlink r:id="rId8" w:history="1">
        <w:r w:rsidRPr="00AC1A8F">
          <w:rPr>
            <w:rStyle w:val="Hyperlink"/>
            <w:rFonts w:ascii="Arial" w:eastAsia="Calibri" w:hAnsi="Arial" w:cs="Arial"/>
            <w:sz w:val="22"/>
            <w:szCs w:val="22"/>
          </w:rPr>
          <w:t>http://www.deq.uem.br/ppb/docentes</w:t>
        </w:r>
      </w:hyperlink>
      <w:r w:rsidR="00227EAB" w:rsidRPr="00AC1A8F">
        <w:rPr>
          <w:rFonts w:ascii="Arial" w:eastAsia="Calibri" w:hAnsi="Arial" w:cs="Arial"/>
          <w:color w:val="000000"/>
          <w:sz w:val="22"/>
          <w:szCs w:val="22"/>
        </w:rPr>
        <w:t xml:space="preserve"> )</w:t>
      </w:r>
      <w:r w:rsidRPr="00AC1A8F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B07EEA6" w14:textId="77777777" w:rsidR="007E545F" w:rsidRPr="00AC1A8F" w:rsidRDefault="007E545F" w:rsidP="007E545F">
      <w:pPr>
        <w:autoSpaceDE w:val="0"/>
        <w:rPr>
          <w:rFonts w:ascii="Arial" w:eastAsia="Calibri" w:hAnsi="Arial" w:cs="Arial"/>
          <w:color w:val="000000"/>
          <w:sz w:val="22"/>
          <w:szCs w:val="22"/>
        </w:rPr>
      </w:pPr>
    </w:p>
    <w:p w14:paraId="2A5B4A38" w14:textId="77777777" w:rsidR="007E545F" w:rsidRPr="00AC1A8F" w:rsidRDefault="007E545F" w:rsidP="007E545F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A8F">
        <w:rPr>
          <w:rFonts w:ascii="Arial" w:eastAsia="Calibri" w:hAnsi="Arial" w:cs="Arial"/>
          <w:color w:val="000000"/>
          <w:sz w:val="22"/>
          <w:szCs w:val="22"/>
        </w:rPr>
        <w:t>Após a aprovação no processo seletivo os acadêmicos terão um período de 6 meses para apresentação do pré-projeto completo na disciplina de Dissertação I.</w:t>
      </w:r>
    </w:p>
    <w:p w14:paraId="0B3B2030" w14:textId="77777777" w:rsidR="007E545F" w:rsidRPr="00AC1A8F" w:rsidRDefault="007E545F" w:rsidP="007E545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764E7CBE" w14:textId="77777777" w:rsidR="007E545F" w:rsidRPr="00AC1A8F" w:rsidRDefault="007E545F" w:rsidP="007E545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3C1484C7" w14:textId="77777777" w:rsidR="00687BF0" w:rsidRPr="00AC1A8F" w:rsidRDefault="00687BF0" w:rsidP="00F240E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bCs/>
          <w:sz w:val="22"/>
          <w:szCs w:val="22"/>
        </w:rPr>
        <w:t xml:space="preserve">DECLARO </w:t>
      </w:r>
      <w:r w:rsidR="009A3B8B" w:rsidRPr="00AC1A8F">
        <w:rPr>
          <w:rFonts w:ascii="Arial" w:hAnsi="Arial" w:cs="Arial"/>
          <w:b/>
          <w:bCs/>
          <w:sz w:val="22"/>
          <w:szCs w:val="22"/>
        </w:rPr>
        <w:t>que as informações contidas ness</w:t>
      </w:r>
      <w:r w:rsidRPr="00AC1A8F">
        <w:rPr>
          <w:rFonts w:ascii="Arial" w:hAnsi="Arial" w:cs="Arial"/>
          <w:b/>
          <w:bCs/>
          <w:sz w:val="22"/>
          <w:szCs w:val="22"/>
        </w:rPr>
        <w:t xml:space="preserve">a ficha de inscrição são completas e verdadeiras e que li, estou ciente, concordo e me submeto às normas estabelecidas no Regulamento do Programa (disponível na página web – </w:t>
      </w:r>
      <w:r w:rsidR="00F240EB" w:rsidRPr="00AC1A8F">
        <w:rPr>
          <w:rFonts w:ascii="Arial" w:hAnsi="Arial" w:cs="Arial"/>
          <w:b/>
          <w:sz w:val="22"/>
          <w:szCs w:val="22"/>
        </w:rPr>
        <w:t>www.deq.uem.br/ppb</w:t>
      </w:r>
      <w:r w:rsidRPr="00AC1A8F">
        <w:rPr>
          <w:rFonts w:ascii="Arial" w:hAnsi="Arial" w:cs="Arial"/>
          <w:b/>
          <w:bCs/>
          <w:sz w:val="22"/>
          <w:szCs w:val="22"/>
        </w:rPr>
        <w:t>) em relação às quais não poderei alegar desconhecimento. DECLARO também que estou entregando ___ volume encadernado contendo ____ páginas numeradas sequencialmente e por mim rubricadas.</w:t>
      </w:r>
    </w:p>
    <w:p w14:paraId="7A369497" w14:textId="77777777" w:rsidR="00687BF0" w:rsidRPr="00AC1A8F" w:rsidRDefault="00687BF0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AEF5DF1" w14:textId="77777777" w:rsidR="00227EAB" w:rsidRDefault="00227EAB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BF3AE68" w14:textId="77777777" w:rsidR="00732BE8" w:rsidRDefault="00732BE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76AD09" w14:textId="77777777" w:rsidR="00732BE8" w:rsidRPr="00AC1A8F" w:rsidRDefault="00732BE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9"/>
        <w:gridCol w:w="2841"/>
      </w:tblGrid>
      <w:tr w:rsidR="00687BF0" w:rsidRPr="00AC1A8F" w14:paraId="13FFEBE3" w14:textId="77777777">
        <w:trPr>
          <w:cantSplit/>
        </w:trPr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</w:tcPr>
          <w:p w14:paraId="29D929C8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Assinatura do Candidato</w:t>
            </w:r>
          </w:p>
          <w:p w14:paraId="0B24ACB6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000000"/>
            </w:tcBorders>
            <w:shd w:val="clear" w:color="auto" w:fill="auto"/>
          </w:tcPr>
          <w:p w14:paraId="1902676F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bookmarkStart w:id="52" w:name="Text271"/>
          <w:p w14:paraId="0C46D256" w14:textId="77777777" w:rsidR="00687BF0" w:rsidRPr="00AC1A8F" w:rsidRDefault="00964F8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2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3" w:name="Text301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3"/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4" w:name="Text311"/>
            <w:r w:rsidRPr="00AC1A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1A8F">
              <w:rPr>
                <w:rFonts w:ascii="Arial" w:hAnsi="Arial" w:cs="Arial"/>
                <w:sz w:val="22"/>
                <w:szCs w:val="22"/>
              </w:rPr>
            </w:r>
            <w:r w:rsidRPr="00AC1A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BF0"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5C09113F" w14:textId="77777777" w:rsidR="00687BF0" w:rsidRPr="00AC1A8F" w:rsidRDefault="00687BF0">
      <w:pPr>
        <w:pageBreakBefore/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62E7770D" w14:textId="77777777" w:rsidR="00EF2B0D" w:rsidRPr="00AC1A8F" w:rsidRDefault="00687BF0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C1A8F">
        <w:rPr>
          <w:rFonts w:ascii="Arial" w:eastAsia="Calibri" w:hAnsi="Arial" w:cs="Arial"/>
          <w:b/>
          <w:color w:val="000000"/>
          <w:sz w:val="22"/>
          <w:szCs w:val="22"/>
        </w:rPr>
        <w:t>ANEXO</w:t>
      </w:r>
      <w:r w:rsidR="00C91DB3" w:rsidRPr="00AC1A8F">
        <w:rPr>
          <w:rFonts w:ascii="Arial" w:eastAsia="Calibri" w:hAnsi="Arial" w:cs="Arial"/>
          <w:b/>
          <w:color w:val="000000"/>
          <w:sz w:val="22"/>
          <w:szCs w:val="22"/>
        </w:rPr>
        <w:t xml:space="preserve"> III</w:t>
      </w:r>
    </w:p>
    <w:p w14:paraId="64CF0D67" w14:textId="77777777" w:rsidR="007E5205" w:rsidRPr="00AC1A8F" w:rsidRDefault="007E5205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64226E5" w14:textId="77777777" w:rsidR="00687BF0" w:rsidRPr="00AC1A8F" w:rsidRDefault="000567C7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C1A8F">
        <w:rPr>
          <w:rFonts w:ascii="Arial" w:eastAsia="Calibri" w:hAnsi="Arial" w:cs="Arial"/>
          <w:b/>
          <w:color w:val="000000"/>
          <w:sz w:val="22"/>
          <w:szCs w:val="22"/>
        </w:rPr>
        <w:t xml:space="preserve">PONTUAÇÃO </w:t>
      </w:r>
      <w:r w:rsidR="00023B76" w:rsidRPr="00AC1A8F">
        <w:rPr>
          <w:rFonts w:ascii="Arial" w:eastAsia="Calibri" w:hAnsi="Arial" w:cs="Arial"/>
          <w:b/>
          <w:color w:val="000000"/>
          <w:sz w:val="22"/>
          <w:szCs w:val="22"/>
        </w:rPr>
        <w:t>DO</w:t>
      </w:r>
      <w:r w:rsidRPr="00AC1A8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687BF0" w:rsidRPr="00AC1A8F">
        <w:rPr>
          <w:rFonts w:ascii="Arial" w:eastAsia="Calibri" w:hAnsi="Arial" w:cs="Arial"/>
          <w:b/>
          <w:color w:val="000000"/>
          <w:sz w:val="22"/>
          <w:szCs w:val="22"/>
        </w:rPr>
        <w:t>C</w:t>
      </w:r>
      <w:r w:rsidR="008F3DAC" w:rsidRPr="00AC1A8F">
        <w:rPr>
          <w:rFonts w:ascii="Arial" w:eastAsia="Calibri" w:hAnsi="Arial" w:cs="Arial"/>
          <w:b/>
          <w:color w:val="000000"/>
          <w:sz w:val="22"/>
          <w:szCs w:val="22"/>
        </w:rPr>
        <w:t>URRICULO</w:t>
      </w:r>
      <w:r w:rsidR="000B674A" w:rsidRPr="00AC1A8F">
        <w:rPr>
          <w:rFonts w:ascii="Arial" w:eastAsia="Calibri" w:hAnsi="Arial" w:cs="Arial"/>
          <w:b/>
          <w:color w:val="000000"/>
          <w:sz w:val="22"/>
          <w:szCs w:val="22"/>
        </w:rPr>
        <w:t xml:space="preserve"> LATTES</w:t>
      </w:r>
      <w:r w:rsidR="00687BF0" w:rsidRPr="00AC1A8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023B76" w:rsidRPr="00AC1A8F">
        <w:rPr>
          <w:rFonts w:ascii="Arial" w:eastAsia="Calibri" w:hAnsi="Arial" w:cs="Arial"/>
          <w:b/>
          <w:color w:val="000000"/>
          <w:sz w:val="22"/>
          <w:szCs w:val="22"/>
        </w:rPr>
        <w:t>(PREENCHIMENTO OBRIGATÓRIO</w:t>
      </w:r>
      <w:r w:rsidR="00E73C5D" w:rsidRPr="00AC1A8F">
        <w:rPr>
          <w:rFonts w:ascii="Arial" w:eastAsia="Calibri" w:hAnsi="Arial" w:cs="Arial"/>
          <w:b/>
          <w:color w:val="000000"/>
          <w:sz w:val="22"/>
          <w:szCs w:val="22"/>
        </w:rPr>
        <w:t>)</w:t>
      </w:r>
    </w:p>
    <w:p w14:paraId="62DB1068" w14:textId="77777777" w:rsidR="00247FC5" w:rsidRPr="00AC1A8F" w:rsidRDefault="00247FC5">
      <w:pPr>
        <w:autoSpaceDE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911514F" w14:textId="77777777" w:rsidR="00247FC5" w:rsidRPr="00AC1A8F" w:rsidRDefault="00247FC5">
      <w:pPr>
        <w:autoSpaceDE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7868E9E9" w14:textId="77777777" w:rsidR="00687BF0" w:rsidRPr="00AC1A8F" w:rsidRDefault="00687BF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eastAsia="Calibri" w:hAnsi="Arial" w:cs="Arial"/>
          <w:color w:val="000000"/>
          <w:sz w:val="22"/>
          <w:szCs w:val="22"/>
        </w:rPr>
        <w:t>NOME: _______________________________________________________</w:t>
      </w:r>
    </w:p>
    <w:p w14:paraId="6BE281E8" w14:textId="77777777" w:rsidR="00247FC5" w:rsidRPr="00AC1A8F" w:rsidRDefault="00247FC5">
      <w:pPr>
        <w:autoSpaceDE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6B9EA1A2" w14:textId="77777777" w:rsidR="00247FC5" w:rsidRPr="00AC1A8F" w:rsidRDefault="00247FC5">
      <w:pPr>
        <w:autoSpaceDE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701"/>
        <w:gridCol w:w="1134"/>
        <w:gridCol w:w="1361"/>
      </w:tblGrid>
      <w:tr w:rsidR="00687BF0" w:rsidRPr="00AC1A8F" w14:paraId="0C2227F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A389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96F6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2D30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71C3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322F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687BF0" w:rsidRPr="00AC1A8F" w14:paraId="53E950A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0D7D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2C16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Tempo de integralização da graduação (anos)</w:t>
            </w:r>
            <w:r w:rsidR="00247FC5" w:rsidRPr="00AC1A8F">
              <w:rPr>
                <w:rFonts w:ascii="Arial" w:hAnsi="Arial" w:cs="Arial"/>
                <w:sz w:val="22"/>
                <w:szCs w:val="22"/>
              </w:rPr>
              <w:br/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t ≤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F9E5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9EFC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E664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4C44986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38EB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6611" w14:textId="77777777" w:rsidR="00687BF0" w:rsidRPr="00AC1A8F" w:rsidRDefault="00687BF0" w:rsidP="00247FC5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Tempo de integralização da graduação (anos)</w:t>
            </w:r>
            <w:r w:rsidR="00247FC5" w:rsidRPr="00AC1A8F">
              <w:rPr>
                <w:rFonts w:ascii="Arial" w:hAnsi="Arial" w:cs="Arial"/>
                <w:sz w:val="22"/>
                <w:szCs w:val="22"/>
              </w:rPr>
              <w:br/>
            </w:r>
            <w:r w:rsidRPr="00AC1A8F">
              <w:rPr>
                <w:rFonts w:ascii="Arial" w:hAnsi="Arial" w:cs="Arial"/>
                <w:sz w:val="22"/>
                <w:szCs w:val="22"/>
              </w:rPr>
              <w:t>5 &lt; t ≤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53B9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A6DD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123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0186EA3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C9AA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7BD0" w14:textId="50EDDB4B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Tempo de integralização da graduação (</w:t>
            </w:r>
            <w:r w:rsidR="00C6445F">
              <w:rPr>
                <w:rFonts w:ascii="Arial" w:hAnsi="Arial" w:cs="Arial"/>
                <w:sz w:val="22"/>
                <w:szCs w:val="22"/>
              </w:rPr>
              <w:t>anos</w:t>
            </w:r>
            <w:r w:rsidRPr="00AC1A8F">
              <w:rPr>
                <w:rFonts w:ascii="Arial" w:hAnsi="Arial" w:cs="Arial"/>
                <w:sz w:val="22"/>
                <w:szCs w:val="22"/>
              </w:rPr>
              <w:t>)</w:t>
            </w:r>
            <w:r w:rsidR="00247FC5" w:rsidRPr="00AC1A8F">
              <w:rPr>
                <w:rFonts w:ascii="Arial" w:hAnsi="Arial" w:cs="Arial"/>
                <w:sz w:val="22"/>
                <w:szCs w:val="22"/>
              </w:rPr>
              <w:br/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t &gt;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BA8B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5A7C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27C7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204E7EC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040C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0AB1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Segundo curso de graduação</w:t>
            </w:r>
            <w:r w:rsidR="009E4442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EBEE78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62B2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3ACD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B925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5FC7D54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9D4A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0989" w14:textId="77777777" w:rsidR="00687BF0" w:rsidRPr="00AC1A8F" w:rsidRDefault="001648F3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Especialização: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 xml:space="preserve"> Carga horária maior que </w:t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t>360h</w:t>
            </w:r>
            <w:r w:rsidR="009E4442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2F84BE" w14:textId="77777777" w:rsidR="00E73C5D" w:rsidRPr="00AC1A8F" w:rsidRDefault="00E73C5D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3ACC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92C8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0FF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6995287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A1B8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C7AB" w14:textId="77777777" w:rsidR="00687BF0" w:rsidRPr="00AC1A8F" w:rsidRDefault="00687BF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Curso: carga horária até 180h</w:t>
            </w:r>
            <w:r w:rsidR="009E4442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2F95AAF6" w14:textId="77777777" w:rsidR="00E73C5D" w:rsidRPr="00AC1A8F" w:rsidRDefault="00E73C5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6FEB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47F7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8E0C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382A13A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4437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AEAD" w14:textId="77777777" w:rsidR="00687BF0" w:rsidRPr="00AC1A8F" w:rsidRDefault="00687BF0" w:rsidP="006D2781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Curso: carga horária </w:t>
            </w:r>
            <w:r w:rsidR="001648F3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e</w:t>
            </w:r>
            <w:r w:rsidR="006D2781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ntre </w:t>
            </w:r>
            <w:r w:rsidR="000B674A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180h e</w:t>
            </w: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360h</w:t>
            </w:r>
            <w:r w:rsidR="009E4442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1BC1DB45" w14:textId="77777777" w:rsidR="00E73C5D" w:rsidRPr="00AC1A8F" w:rsidRDefault="00E73C5D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B749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67D4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F0AE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6934231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FD8F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40C0" w14:textId="77777777" w:rsidR="00687BF0" w:rsidRPr="00AC1A8F" w:rsidRDefault="00687BF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</w:t>
            </w:r>
            <w:r w:rsidR="009E4442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4725CB82" w14:textId="77777777" w:rsidR="00E73C5D" w:rsidRPr="00AC1A8F" w:rsidRDefault="00E73C5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D1831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BABB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9B35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274F272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CCE0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649A" w14:textId="77777777" w:rsidR="00687BF0" w:rsidRPr="00AC1A8F" w:rsidRDefault="00425520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</w:t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t xml:space="preserve"> em Eventos e Cursos de Curta Duração 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 xml:space="preserve">(últimos 5 anos) na Área ou Área Afim </w:t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t>(limite de 10 pontos).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1667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3893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19FF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71B8287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C826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2541" w14:textId="77777777" w:rsidR="00687BF0" w:rsidRPr="00AC1A8F" w:rsidRDefault="00687BF0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Co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 xml:space="preserve">nsultoria na Área ou Área Afim nos </w:t>
            </w:r>
            <w:r w:rsidRPr="00AC1A8F">
              <w:rPr>
                <w:rFonts w:ascii="Arial" w:hAnsi="Arial" w:cs="Arial"/>
                <w:sz w:val="22"/>
                <w:szCs w:val="22"/>
              </w:rPr>
              <w:t>últimos 5 anos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>,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co</w:t>
            </w:r>
            <w:r w:rsidR="000B674A" w:rsidRPr="00AC1A8F">
              <w:rPr>
                <w:rFonts w:ascii="Arial" w:hAnsi="Arial" w:cs="Arial"/>
                <w:sz w:val="22"/>
                <w:szCs w:val="22"/>
              </w:rPr>
              <w:t>mpletos até a data da avaliação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(limite de 10 pontos)</w:t>
            </w:r>
            <w:r w:rsidR="000B674A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2B71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7F90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BEA3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236A31D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22DE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885F" w14:textId="77777777" w:rsidR="00687BF0" w:rsidRPr="00AC1A8F" w:rsidRDefault="00687BF0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colaborador em projetos cadastrados </w:t>
            </w:r>
            <w:r w:rsidR="006D2781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em</w:t>
            </w:r>
            <w:r w:rsidR="001648F3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Instituição</w:t>
            </w:r>
            <w:r w:rsidR="006D2781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de ensino</w:t>
            </w: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, projetos aprovados e/ou financiados por órgão de fomento (0,5 por semestre)</w:t>
            </w:r>
            <w:r w:rsidR="009E4442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89AA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20D7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A91A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6DB941C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1EC9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CD66" w14:textId="77777777" w:rsidR="00687BF0" w:rsidRPr="00AC1A8F" w:rsidRDefault="00687BF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Prêmio e títulos</w:t>
            </w:r>
            <w:r w:rsidR="006D2781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acadêmicos</w:t>
            </w:r>
            <w:r w:rsidR="009E4442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1CB8ADBB" w14:textId="77777777" w:rsidR="00E73C5D" w:rsidRPr="00AC1A8F" w:rsidRDefault="00E73C5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9328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5685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2938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4488E5C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5EFA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A352" w14:textId="77777777" w:rsidR="00687BF0" w:rsidRPr="00AC1A8F" w:rsidRDefault="001648F3" w:rsidP="000B67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Resumos ou Resumos Expandidos</w:t>
            </w:r>
            <w:r w:rsidR="00687BF0" w:rsidRPr="00AC1A8F">
              <w:rPr>
                <w:rFonts w:ascii="Arial" w:hAnsi="Arial" w:cs="Arial"/>
                <w:sz w:val="22"/>
                <w:szCs w:val="22"/>
              </w:rPr>
              <w:t xml:space="preserve"> publicados em Anais de Evento Técnico-Científicos. Nos últimos 5 anos completos até a data da avaliação.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3611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E346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B7A5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49C9654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8712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8DB7" w14:textId="77777777" w:rsidR="00687BF0" w:rsidRPr="00AC1A8F" w:rsidRDefault="00687BF0" w:rsidP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Trabalhos Publicados em Anais de Eventos Técnico-Científicos (acima de três páginas). Nos últimos 5 anos co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>mpletos até a data da avaliação</w:t>
            </w:r>
            <w:r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6698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A924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8E57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1CDF04B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F9EE0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CCCA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Livros publicados/organizados ou edições com ISBN. Nos últimos 5 anos completos até a data da avaliação</w:t>
            </w:r>
            <w:r w:rsidR="000B674A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6449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0496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AD96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738C040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EDA6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B4DF" w14:textId="77777777" w:rsidR="00687BF0" w:rsidRPr="00AC1A8F" w:rsidRDefault="00687BF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Livros publicados/organizados ou edições sem ISBN. Nos últimos 5 anos completos até a data da avaliação</w:t>
            </w:r>
            <w:r w:rsidR="000B674A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1F70B85D" w14:textId="77777777" w:rsidR="008F26FD" w:rsidRPr="00AC1A8F" w:rsidRDefault="008F26F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8A19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B168" w14:textId="77777777" w:rsidR="00687BF0" w:rsidRPr="00AC1A8F" w:rsidRDefault="001648F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687BF0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B1D6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02B54A0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7875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0595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Nos últimos 5 anos completos até a data da avaliação</w:t>
            </w:r>
            <w:r w:rsidR="008F26FD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003E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1F90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DDBB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0404566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4C2D" w14:textId="77777777" w:rsidR="00687BF0" w:rsidRPr="00AC1A8F" w:rsidRDefault="00687BF0" w:rsidP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247FC5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65CB" w14:textId="77777777" w:rsidR="00687BF0" w:rsidRPr="00AC1A8F" w:rsidRDefault="00687BF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Apresentação de Trabalhos (não considerados acima) em Eventos Técnico-Científicos. Nos últimos 5 anos completos até a data da avaliação</w:t>
            </w:r>
            <w:r w:rsidR="009858A9" w:rsidRPr="00AC1A8F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5 apresentações)</w:t>
            </w:r>
            <w:r w:rsidR="009858A9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E881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427A" w14:textId="77777777" w:rsidR="00687BF0" w:rsidRPr="00AC1A8F" w:rsidRDefault="00687BF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2334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87BF0" w:rsidRPr="00AC1A8F" w14:paraId="05C17336" w14:textId="77777777" w:rsidTr="001648F3">
        <w:trPr>
          <w:trHeight w:val="3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CFCA" w14:textId="77777777" w:rsidR="00687BF0" w:rsidRPr="00AC1A8F" w:rsidRDefault="00247FC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4376" w14:textId="77777777" w:rsidR="006D2781" w:rsidRPr="00AC1A8F" w:rsidRDefault="006D2781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  <w:r w:rsidR="009858A9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46E3DFDB" w14:textId="77777777" w:rsidR="008F26FD" w:rsidRPr="00AC1A8F" w:rsidRDefault="008F26F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B42B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A6C6" w14:textId="77777777" w:rsidR="00687BF0" w:rsidRPr="00AC1A8F" w:rsidRDefault="005657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="00687BF0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A28B" w14:textId="77777777" w:rsidR="00687BF0" w:rsidRPr="00AC1A8F" w:rsidRDefault="00687BF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4D9E6A2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8162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713B" w14:textId="77777777" w:rsidR="001648F3" w:rsidRPr="00AC1A8F" w:rsidRDefault="006D2781" w:rsidP="001648F3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  <w:r w:rsidR="009858A9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6A49BC19" w14:textId="77777777" w:rsidR="001648F3" w:rsidRPr="00AC1A8F" w:rsidRDefault="001648F3" w:rsidP="001648F3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F8DB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A102" w14:textId="77777777" w:rsidR="006D2781" w:rsidRPr="00AC1A8F" w:rsidRDefault="001648F3" w:rsidP="005657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657A7"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8D16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073DB26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EF86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B89B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Atuação como docente no Ensino Superior – 5 pontos a cada 12 meses (limite de 25 pontos) (contar apenas ano completo)</w:t>
            </w:r>
            <w:r w:rsidR="009858A9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CC61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764F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A312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3B5055D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0AF44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ABDC" w14:textId="77777777" w:rsidR="006D2781" w:rsidRPr="00AC1A8F" w:rsidRDefault="006D2781" w:rsidP="001B0D5E">
            <w:pPr>
              <w:pStyle w:val="Ttulo2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>Part</w:t>
            </w:r>
            <w:r w:rsidR="001B0D5E">
              <w:rPr>
                <w:rFonts w:ascii="Arial" w:hAnsi="Arial" w:cs="Arial"/>
                <w:sz w:val="22"/>
                <w:szCs w:val="22"/>
                <w:lang w:val="pt-BR"/>
              </w:rPr>
              <w:t>icipação</w:t>
            </w: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 xml:space="preserve"> em Projeto de Ensino, Pesquisa ou Extensão enquanto acadêmico. Nos últimos 5 anos completos até a data da avaliação.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B677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DF21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C982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2A249B4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1718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A759" w14:textId="77777777" w:rsidR="006D2781" w:rsidRPr="00AC1A8F" w:rsidRDefault="006D2781">
            <w:pPr>
              <w:pStyle w:val="Ttulo2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>Orientação em nível de Graduação (TCC, IC etc.). Nos últimos 5 anos completos até a da</w:t>
            </w:r>
            <w:r w:rsidR="009858A9" w:rsidRPr="00AC1A8F">
              <w:rPr>
                <w:rFonts w:ascii="Arial" w:hAnsi="Arial" w:cs="Arial"/>
                <w:sz w:val="22"/>
                <w:szCs w:val="22"/>
                <w:lang w:val="pt-BR"/>
              </w:rPr>
              <w:t xml:space="preserve">ta da avaliação </w:t>
            </w:r>
            <w:r w:rsidRPr="00AC1A8F">
              <w:rPr>
                <w:rFonts w:ascii="Arial" w:hAnsi="Arial" w:cs="Arial"/>
                <w:sz w:val="22"/>
                <w:szCs w:val="22"/>
              </w:rPr>
              <w:t>(limite de 10 pontos)</w:t>
            </w:r>
            <w:r w:rsidR="009858A9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BA95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90EA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2FFB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53B2494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FC2E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5C50" w14:textId="77777777" w:rsidR="006D2781" w:rsidRPr="00AC1A8F" w:rsidRDefault="006D2781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Organização de Eventos. Nos últimos 5 anos co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mpletos até a data da avaliação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(limite 5 pontos) – pontuar por evento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163F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36AC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1869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4802BC9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765D" w14:textId="77777777" w:rsidR="006D2781" w:rsidRPr="00AC1A8F" w:rsidRDefault="006D2781" w:rsidP="00B0489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C4A0" w14:textId="77777777" w:rsidR="006D2781" w:rsidRPr="00AC1A8F" w:rsidRDefault="005657A7" w:rsidP="005657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Ministrante de Cursos de Curta duração </w:t>
            </w:r>
            <w:r w:rsidR="006D2781" w:rsidRPr="00AC1A8F">
              <w:rPr>
                <w:rFonts w:ascii="Arial" w:hAnsi="Arial" w:cs="Arial"/>
                <w:sz w:val="22"/>
                <w:szCs w:val="22"/>
              </w:rPr>
              <w:t>(limite de 2 pontos)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E4E7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CED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93FA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3B76D1F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5788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D25A" w14:textId="77777777" w:rsidR="006D2781" w:rsidRPr="00AC1A8F" w:rsidRDefault="006D2781" w:rsidP="005657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Docência no Ensino Médio ou monitoria </w:t>
            </w:r>
            <w:r w:rsidR="005657A7" w:rsidRPr="00AC1A8F">
              <w:rPr>
                <w:rFonts w:ascii="Arial" w:hAnsi="Arial" w:cs="Arial"/>
                <w:sz w:val="22"/>
                <w:szCs w:val="22"/>
              </w:rPr>
              <w:t>–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7A7" w:rsidRPr="00AC1A8F">
              <w:rPr>
                <w:rFonts w:ascii="Arial" w:hAnsi="Arial" w:cs="Arial"/>
                <w:sz w:val="22"/>
                <w:szCs w:val="22"/>
              </w:rPr>
              <w:t>1,0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ponto a cada 12 meses (limite de 5 pontos) – contar ano completo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874A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C506" w14:textId="77777777" w:rsidR="006D2781" w:rsidRPr="00AC1A8F" w:rsidRDefault="005657A7" w:rsidP="005657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5849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0B65265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FA45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FC3D" w14:textId="77777777" w:rsidR="006D2781" w:rsidRPr="00AC1A8F" w:rsidRDefault="006D2781">
            <w:pPr>
              <w:pStyle w:val="Ttulo2"/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>Experiência Profissional em áreas afins 3 pontos a cada 12 meses (limite de 15 pontos) – contar ano completo – comprovação com cópia do contrato ou da carteira de trabalho.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7B76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4CC2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A815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3DE5DC8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A30F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4CEB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Artigos em Revistas Especializadas na Área de INTERDICIPLINAR da CAPES – QUALIS A1 ou patente concedida. Artigos e patentes concedidas nos últimos 5 anos comple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tos até a data 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9E61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9BE6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83ED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528E415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5705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34F5" w14:textId="77777777" w:rsidR="006D2781" w:rsidRPr="00AC1A8F" w:rsidRDefault="006D2781" w:rsidP="008547FC">
            <w:pPr>
              <w:pStyle w:val="Ttulo2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>da CAPES – QUALIS A2 ou depósito de patentes. Artigos e depósito de patente. Nos últimos 5 anos completos até a data da avaliação</w:t>
            </w:r>
            <w:r w:rsidR="008547FC" w:rsidRPr="00AC1A8F">
              <w:rPr>
                <w:rFonts w:ascii="Arial" w:hAnsi="Arial" w:cs="Arial"/>
                <w:sz w:val="22"/>
                <w:szCs w:val="22"/>
                <w:lang w:val="pt-BR"/>
              </w:rPr>
              <w:t xml:space="preserve"> -</w:t>
            </w: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8547FC" w:rsidRPr="00AC1A8F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 w:rsidRPr="00AC1A8F">
              <w:rPr>
                <w:rFonts w:ascii="Arial" w:hAnsi="Arial" w:cs="Arial"/>
                <w:sz w:val="22"/>
                <w:szCs w:val="22"/>
                <w:lang w:val="pt-BR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6230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9458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C3B1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01409FA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202A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AD46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Artigos em Revistas Especializadas na Área de INTERDICIPLINAR da CAPES – QUALIS A3. Nos últimos 5 anos comp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letos até a data 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0AE0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3946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FCAF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795E462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16CB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36C6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Artigos em Revistas Especializadas na Área de INTERDICIPLINAR da CAPES – QUALIS A4. Nos últimos 5 anos completos até a data 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E24C8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DC87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1902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65D0568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491D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B162" w14:textId="77777777" w:rsidR="006D2781" w:rsidRPr="00AC1A8F" w:rsidRDefault="006D278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Artigos em Revistas Especializadas na Área de INTERDICIPLINAR da CAPES – QUALIS 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B1 a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B4. Nos últimos 5 anos com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pletos até a data 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B9E6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5000" w14:textId="77777777" w:rsidR="006D2781" w:rsidRPr="00AC1A8F" w:rsidRDefault="006D278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C042" w14:textId="77777777" w:rsidR="006D2781" w:rsidRPr="00AC1A8F" w:rsidRDefault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7E87B09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505E" w14:textId="77777777" w:rsidR="006D2781" w:rsidRPr="00AC1A8F" w:rsidRDefault="006D2781" w:rsidP="00B0489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E443" w14:textId="77777777" w:rsidR="006D2781" w:rsidRPr="00AC1A8F" w:rsidRDefault="006D2781" w:rsidP="008547F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Artigos em Revistas Especializadas na Área de INTERDICIPLINAR da CAPES – QUALIS 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B2 a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B4. Nos últimos 5 anos completos até a data da avaliação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 xml:space="preserve">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CE6E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47F9" w14:textId="77777777" w:rsidR="006D2781" w:rsidRPr="00AC1A8F" w:rsidRDefault="006D2781" w:rsidP="00D27BD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F898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18B350A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74BC" w14:textId="77777777" w:rsidR="006D2781" w:rsidRPr="00AC1A8F" w:rsidRDefault="006D2781" w:rsidP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F16" w14:textId="77777777" w:rsidR="006D2781" w:rsidRPr="00AC1A8F" w:rsidRDefault="006D2781" w:rsidP="008547F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Artigos em Revistas Especializadas na Área de INTERDICIPLINAR da CAPES – QUALIS B3 a B4. Nos últimos 5 anos completos até a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 xml:space="preserve"> data 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09DB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C624" w14:textId="77777777" w:rsidR="006D2781" w:rsidRPr="00AC1A8F" w:rsidRDefault="006D2781" w:rsidP="00D27BD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13AA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6C41BE9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EB3C" w14:textId="77777777" w:rsidR="006D2781" w:rsidRPr="00AC1A8F" w:rsidRDefault="006D2781" w:rsidP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1FDB" w14:textId="77777777" w:rsidR="006D2781" w:rsidRPr="00AC1A8F" w:rsidRDefault="006D2781" w:rsidP="008547F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Artigos em Revistas Especializadas na Área de INTERDICIPLINAR da CAPES – QUALIS B4 a B4. Nos últimos 5 anos com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pletos até a data da avaliação -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40434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0B17" w14:textId="77777777" w:rsidR="006D2781" w:rsidRPr="00AC1A8F" w:rsidRDefault="006D2781" w:rsidP="00D27BD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6725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6D2781" w:rsidRPr="00AC1A8F" w14:paraId="6303699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CA5A" w14:textId="77777777" w:rsidR="006D2781" w:rsidRPr="00AC1A8F" w:rsidRDefault="006D2781" w:rsidP="006D2781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9F5D" w14:textId="77777777" w:rsidR="006D2781" w:rsidRPr="00AC1A8F" w:rsidRDefault="006D2781" w:rsidP="008547F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Artigos em Revistas Especializadas na Área de INTERDICIPLINAR da CAPES – QUALIS C a B4. Nos últimos 5 anos compl</w:t>
            </w:r>
            <w:r w:rsidR="008547FC" w:rsidRPr="00AC1A8F">
              <w:rPr>
                <w:rFonts w:ascii="Arial" w:hAnsi="Arial" w:cs="Arial"/>
                <w:sz w:val="22"/>
                <w:szCs w:val="22"/>
              </w:rPr>
              <w:t>etos até a data da avaliação - m</w:t>
            </w:r>
            <w:r w:rsidRPr="00AC1A8F">
              <w:rPr>
                <w:rFonts w:ascii="Arial" w:hAnsi="Arial" w:cs="Arial"/>
                <w:sz w:val="22"/>
                <w:szCs w:val="22"/>
              </w:rPr>
              <w:t>áximo 4 Artigos.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5CE5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9A2E" w14:textId="77777777" w:rsidR="006D2781" w:rsidRPr="00AC1A8F" w:rsidRDefault="006D2781" w:rsidP="003D0BEB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9A26" w14:textId="77777777" w:rsidR="006D2781" w:rsidRPr="00AC1A8F" w:rsidRDefault="006D2781" w:rsidP="00D27BD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4F59747" w14:textId="77777777" w:rsidR="00687BF0" w:rsidRPr="00AC1A8F" w:rsidRDefault="00687BF0" w:rsidP="00E04B8A">
      <w:pPr>
        <w:autoSpaceDE w:val="0"/>
        <w:rPr>
          <w:rFonts w:ascii="Arial" w:eastAsia="Calibri" w:hAnsi="Arial" w:cs="Arial"/>
          <w:color w:val="000000"/>
          <w:sz w:val="22"/>
          <w:szCs w:val="22"/>
        </w:rPr>
      </w:pPr>
    </w:p>
    <w:p w14:paraId="2CB929BA" w14:textId="77777777" w:rsidR="00687BF0" w:rsidRPr="00AC1A8F" w:rsidRDefault="00687BF0">
      <w:pPr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sz w:val="22"/>
          <w:szCs w:val="22"/>
        </w:rPr>
        <w:t>OBSERVAÇÕES:</w:t>
      </w:r>
    </w:p>
    <w:p w14:paraId="5682A17B" w14:textId="77777777" w:rsidR="00687BF0" w:rsidRPr="00AC1A8F" w:rsidRDefault="00687BF0">
      <w:pPr>
        <w:jc w:val="both"/>
        <w:rPr>
          <w:rFonts w:ascii="Arial" w:hAnsi="Arial" w:cs="Arial"/>
          <w:b/>
          <w:sz w:val="22"/>
          <w:szCs w:val="22"/>
        </w:rPr>
      </w:pPr>
    </w:p>
    <w:p w14:paraId="6C79CE83" w14:textId="77777777" w:rsidR="00687BF0" w:rsidRPr="00AC1A8F" w:rsidRDefault="00687BF0" w:rsidP="00DC303F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</w:t>
      </w:r>
      <w:r w:rsidR="000567C7" w:rsidRPr="00AC1A8F">
        <w:rPr>
          <w:rFonts w:ascii="Arial" w:hAnsi="Arial" w:cs="Arial"/>
          <w:sz w:val="22"/>
          <w:szCs w:val="22"/>
        </w:rPr>
        <w:t xml:space="preserve"> poderão</w:t>
      </w:r>
      <w:r w:rsidRPr="00AC1A8F">
        <w:rPr>
          <w:rFonts w:ascii="Arial" w:hAnsi="Arial" w:cs="Arial"/>
          <w:sz w:val="22"/>
          <w:szCs w:val="22"/>
        </w:rPr>
        <w:t xml:space="preserve"> ser contados como Resumos ou Resumos Expandidos até a saturação desse item.</w:t>
      </w:r>
    </w:p>
    <w:p w14:paraId="17F467D6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Para os trabalhos publicados em periódicos Qualis A1, em havendo a saturação, aqueles que não foram computados nesse nível, serão contados como Qualis A2. Saturando o nível Qualis A2, passar para Qualis </w:t>
      </w:r>
      <w:r w:rsidR="00B8143A" w:rsidRPr="00AC1A8F">
        <w:rPr>
          <w:rFonts w:ascii="Arial" w:hAnsi="Arial" w:cs="Arial"/>
          <w:sz w:val="22"/>
          <w:szCs w:val="22"/>
        </w:rPr>
        <w:t>A3</w:t>
      </w:r>
      <w:r w:rsidRPr="00AC1A8F">
        <w:rPr>
          <w:rFonts w:ascii="Arial" w:hAnsi="Arial" w:cs="Arial"/>
          <w:sz w:val="22"/>
          <w:szCs w:val="22"/>
        </w:rPr>
        <w:t xml:space="preserve">, e </w:t>
      </w:r>
      <w:r w:rsidR="00CE3AC4" w:rsidRPr="00AC1A8F">
        <w:rPr>
          <w:rFonts w:ascii="Arial" w:hAnsi="Arial" w:cs="Arial"/>
          <w:sz w:val="22"/>
          <w:szCs w:val="22"/>
        </w:rPr>
        <w:t>assim sucessivamente até Qualis</w:t>
      </w:r>
      <w:r w:rsidRPr="00AC1A8F">
        <w:rPr>
          <w:rFonts w:ascii="Arial" w:hAnsi="Arial" w:cs="Arial"/>
          <w:sz w:val="22"/>
          <w:szCs w:val="22"/>
        </w:rPr>
        <w:t xml:space="preserve"> </w:t>
      </w:r>
      <w:r w:rsidR="008F26FD" w:rsidRPr="00AC1A8F">
        <w:rPr>
          <w:rFonts w:ascii="Arial" w:hAnsi="Arial" w:cs="Arial"/>
          <w:sz w:val="22"/>
          <w:szCs w:val="22"/>
        </w:rPr>
        <w:t>C</w:t>
      </w:r>
      <w:r w:rsidR="00B8143A" w:rsidRPr="00AC1A8F">
        <w:rPr>
          <w:rFonts w:ascii="Arial" w:hAnsi="Arial" w:cs="Arial"/>
          <w:sz w:val="22"/>
          <w:szCs w:val="22"/>
        </w:rPr>
        <w:t>.</w:t>
      </w:r>
    </w:p>
    <w:p w14:paraId="1640341E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Os trabalhos publicados em periódicos que ainda não estão relacionados no Qualis da CAPES – </w:t>
      </w:r>
      <w:r w:rsidR="00235DAD" w:rsidRPr="00AC1A8F">
        <w:rPr>
          <w:rFonts w:ascii="Arial" w:hAnsi="Arial" w:cs="Arial"/>
          <w:sz w:val="22"/>
          <w:szCs w:val="22"/>
        </w:rPr>
        <w:t>INTERDICIPLINAR</w:t>
      </w:r>
      <w:r w:rsidRPr="00AC1A8F">
        <w:rPr>
          <w:rFonts w:ascii="Arial" w:hAnsi="Arial" w:cs="Arial"/>
          <w:sz w:val="22"/>
          <w:szCs w:val="22"/>
        </w:rPr>
        <w:t>, consultar o fator de impacto do periódico, e qualificar o periódico de acordo com as normas contidas no Documento de Área Multidisciplinar.</w:t>
      </w:r>
    </w:p>
    <w:p w14:paraId="381C1F4B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</w:t>
      </w:r>
      <w:r w:rsidR="00C54ABD" w:rsidRPr="00AC1A8F">
        <w:rPr>
          <w:rFonts w:ascii="Arial" w:hAnsi="Arial" w:cs="Arial"/>
          <w:sz w:val="22"/>
          <w:szCs w:val="22"/>
        </w:rPr>
        <w:t xml:space="preserve"> (</w:t>
      </w:r>
      <w:r w:rsidR="00C54ABD" w:rsidRPr="00425520">
        <w:rPr>
          <w:rFonts w:ascii="Arial" w:hAnsi="Arial" w:cs="Arial"/>
          <w:sz w:val="22"/>
          <w:szCs w:val="22"/>
        </w:rPr>
        <w:t>2017-2020</w:t>
      </w:r>
      <w:r w:rsidR="00176849" w:rsidRPr="00AC1A8F">
        <w:rPr>
          <w:rFonts w:ascii="Arial" w:hAnsi="Arial" w:cs="Arial"/>
          <w:sz w:val="22"/>
          <w:szCs w:val="22"/>
        </w:rPr>
        <w:t>)</w:t>
      </w:r>
      <w:r w:rsidRPr="00AC1A8F">
        <w:rPr>
          <w:rFonts w:ascii="Arial" w:hAnsi="Arial" w:cs="Arial"/>
          <w:sz w:val="22"/>
          <w:szCs w:val="22"/>
        </w:rPr>
        <w:t>, serão contados como Trabalhos Completos publicados em An</w:t>
      </w:r>
      <w:r w:rsidR="00CE3AC4" w:rsidRPr="00AC1A8F">
        <w:rPr>
          <w:rFonts w:ascii="Arial" w:hAnsi="Arial" w:cs="Arial"/>
          <w:sz w:val="22"/>
          <w:szCs w:val="22"/>
        </w:rPr>
        <w:t>ais de Eventos, até a saturação.</w:t>
      </w:r>
    </w:p>
    <w:p w14:paraId="29E94329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Somente serão pontuadas atividades realizadas nos 05 (cinco) últimos anos</w:t>
      </w:r>
      <w:r w:rsidR="00CE3AC4" w:rsidRPr="00AC1A8F">
        <w:rPr>
          <w:rFonts w:ascii="Arial" w:hAnsi="Arial" w:cs="Arial"/>
          <w:sz w:val="22"/>
          <w:szCs w:val="22"/>
        </w:rPr>
        <w:t>.</w:t>
      </w:r>
    </w:p>
    <w:p w14:paraId="74C2373C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Somente serão pontuados cursos cuja carga horária </w:t>
      </w:r>
      <w:r w:rsidR="00CE3AC4" w:rsidRPr="00AC1A8F">
        <w:rPr>
          <w:rFonts w:ascii="Arial" w:hAnsi="Arial" w:cs="Arial"/>
          <w:sz w:val="22"/>
          <w:szCs w:val="22"/>
        </w:rPr>
        <w:t>estiver impressa no certificado.</w:t>
      </w:r>
    </w:p>
    <w:p w14:paraId="59CDF39A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</w:t>
      </w:r>
      <w:r w:rsidR="00CE3AC4" w:rsidRPr="00AC1A8F">
        <w:rPr>
          <w:rFonts w:ascii="Arial" w:hAnsi="Arial" w:cs="Arial"/>
          <w:sz w:val="22"/>
          <w:szCs w:val="22"/>
        </w:rPr>
        <w:t>resso no Mestrado em Bioenergia.</w:t>
      </w:r>
    </w:p>
    <w:p w14:paraId="4D07500F" w14:textId="77777777" w:rsidR="00687BF0" w:rsidRPr="00AC1A8F" w:rsidRDefault="00687BF0" w:rsidP="00DF026B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9" w:history="1">
        <w:r w:rsidR="00866BE8" w:rsidRPr="00020648">
          <w:rPr>
            <w:rStyle w:val="Hyperlink"/>
            <w:rFonts w:ascii="Arial" w:hAnsi="Arial" w:cs="Arial"/>
            <w:sz w:val="22"/>
            <w:szCs w:val="22"/>
          </w:rPr>
          <w:t>http://lattes.cnpq.br/</w:t>
        </w:r>
      </w:hyperlink>
      <w:r w:rsidRPr="00AC1A8F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processo</w:t>
      </w:r>
      <w:r w:rsidR="00CE3AC4" w:rsidRPr="00AC1A8F">
        <w:rPr>
          <w:rFonts w:ascii="Arial" w:hAnsi="Arial" w:cs="Arial"/>
          <w:sz w:val="22"/>
          <w:szCs w:val="22"/>
        </w:rPr>
        <w:t xml:space="preserve"> seletivo, antes de imprimi-lo.</w:t>
      </w:r>
    </w:p>
    <w:p w14:paraId="2C97259E" w14:textId="77777777" w:rsidR="00687BF0" w:rsidRPr="00B72AE0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Cs/>
          <w:sz w:val="22"/>
          <w:szCs w:val="22"/>
        </w:rPr>
        <w:t xml:space="preserve">A pontuação do currículo do candidato só será realizada pela comissão de seleção mediante comprovação, por meio de </w:t>
      </w:r>
      <w:r w:rsidR="00CE3AC4" w:rsidRPr="00AC1A8F">
        <w:rPr>
          <w:rFonts w:ascii="Arial" w:hAnsi="Arial" w:cs="Arial"/>
          <w:bCs/>
          <w:sz w:val="22"/>
          <w:szCs w:val="22"/>
        </w:rPr>
        <w:t>documentos comprobatórios (certificados).</w:t>
      </w:r>
    </w:p>
    <w:p w14:paraId="3D8AF3E4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Cs/>
          <w:sz w:val="22"/>
          <w:szCs w:val="22"/>
        </w:rPr>
        <w:lastRenderedPageBreak/>
        <w:t xml:space="preserve">Artigos publicados em periódicos, trabalhos completos publicados em anais de eventos, livros ou capítulos de livro serão comprovados através de </w:t>
      </w:r>
      <w:r w:rsidRPr="00AC1A8F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="00C15209" w:rsidRPr="00AC1A8F">
        <w:rPr>
          <w:rFonts w:ascii="Arial" w:hAnsi="Arial" w:cs="Arial"/>
          <w:bCs/>
          <w:sz w:val="22"/>
          <w:szCs w:val="22"/>
        </w:rPr>
        <w:t xml:space="preserve">; no caso </w:t>
      </w:r>
      <w:r w:rsidRPr="00AC1A8F">
        <w:rPr>
          <w:rFonts w:ascii="Arial" w:hAnsi="Arial" w:cs="Arial"/>
          <w:bCs/>
          <w:sz w:val="22"/>
          <w:szCs w:val="22"/>
        </w:rPr>
        <w:t>de trabalhos com até três páginas, todas deverão ser impressas.</w:t>
      </w:r>
    </w:p>
    <w:p w14:paraId="16BB5556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Cs/>
          <w:sz w:val="22"/>
          <w:szCs w:val="22"/>
        </w:rPr>
        <w:t>No caso das patentes deverá obri</w:t>
      </w:r>
      <w:r w:rsidR="00C15209" w:rsidRPr="00AC1A8F">
        <w:rPr>
          <w:rFonts w:ascii="Arial" w:hAnsi="Arial" w:cs="Arial"/>
          <w:bCs/>
          <w:sz w:val="22"/>
          <w:szCs w:val="22"/>
        </w:rPr>
        <w:t>gatoriamente ser informado o IP.</w:t>
      </w:r>
    </w:p>
    <w:p w14:paraId="2BC5801D" w14:textId="77777777" w:rsidR="00687BF0" w:rsidRPr="00AC1A8F" w:rsidRDefault="00687BF0">
      <w:pPr>
        <w:numPr>
          <w:ilvl w:val="0"/>
          <w:numId w:val="4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AC1A8F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Mestrado em Bioenergia</w:t>
      </w:r>
      <w:bookmarkStart w:id="55" w:name="_1477901325"/>
      <w:bookmarkEnd w:id="55"/>
      <w:r w:rsidR="00C15209" w:rsidRPr="00AC1A8F">
        <w:rPr>
          <w:rFonts w:ascii="Arial" w:hAnsi="Arial" w:cs="Arial"/>
          <w:sz w:val="22"/>
          <w:szCs w:val="22"/>
        </w:rPr>
        <w:t>.</w:t>
      </w:r>
    </w:p>
    <w:p w14:paraId="52D09108" w14:textId="77777777" w:rsidR="00763721" w:rsidRPr="00AC1A8F" w:rsidRDefault="00EF2B0D" w:rsidP="00763721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br w:type="column"/>
      </w:r>
    </w:p>
    <w:p w14:paraId="2658B819" w14:textId="77777777" w:rsidR="00763721" w:rsidRPr="00AC1A8F" w:rsidRDefault="00CD5518" w:rsidP="0076372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eastAsia="Arial" w:hAnsi="Arial" w:cs="Arial"/>
          <w:b/>
          <w:sz w:val="22"/>
          <w:szCs w:val="22"/>
        </w:rPr>
        <w:t>A</w:t>
      </w:r>
      <w:r w:rsidR="00EA3796" w:rsidRPr="00AC1A8F">
        <w:rPr>
          <w:rFonts w:ascii="Arial" w:eastAsia="Arial" w:hAnsi="Arial" w:cs="Arial"/>
          <w:b/>
          <w:sz w:val="22"/>
          <w:szCs w:val="22"/>
        </w:rPr>
        <w:t>NEXO</w:t>
      </w:r>
      <w:r w:rsidRPr="00AC1A8F">
        <w:rPr>
          <w:rFonts w:ascii="Arial" w:eastAsia="Arial" w:hAnsi="Arial" w:cs="Arial"/>
          <w:b/>
          <w:sz w:val="22"/>
          <w:szCs w:val="22"/>
        </w:rPr>
        <w:t xml:space="preserve"> IV</w:t>
      </w:r>
    </w:p>
    <w:p w14:paraId="349B68E8" w14:textId="77777777" w:rsidR="00763721" w:rsidRPr="00AC1A8F" w:rsidRDefault="00763721" w:rsidP="0076372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AC1A8F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14:paraId="49144D3E" w14:textId="77777777" w:rsidR="00763721" w:rsidRPr="00AC1A8F" w:rsidRDefault="00763721" w:rsidP="007637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AE42FDF" w14:textId="77777777" w:rsidR="00763721" w:rsidRPr="00AC1A8F" w:rsidRDefault="00763721" w:rsidP="007637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0D4A84" w14:textId="77777777" w:rsidR="00763721" w:rsidRPr="00AC1A8F" w:rsidRDefault="00763721" w:rsidP="00763721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0BF06EE4" w14:textId="77777777" w:rsidR="00763721" w:rsidRPr="00AC1A8F" w:rsidRDefault="00763721" w:rsidP="00B745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color w:val="auto"/>
          <w:sz w:val="22"/>
          <w:szCs w:val="22"/>
        </w:rPr>
        <w:t>Eu, ________________</w:t>
      </w:r>
      <w:r w:rsidR="00B745AE">
        <w:rPr>
          <w:rFonts w:ascii="Arial" w:hAnsi="Arial" w:cs="Arial"/>
          <w:color w:val="auto"/>
          <w:sz w:val="22"/>
          <w:szCs w:val="22"/>
        </w:rPr>
        <w:t>________________</w:t>
      </w:r>
      <w:r w:rsidRPr="00AC1A8F">
        <w:rPr>
          <w:rFonts w:ascii="Arial" w:hAnsi="Arial" w:cs="Arial"/>
          <w:color w:val="auto"/>
          <w:sz w:val="22"/>
          <w:szCs w:val="22"/>
        </w:rPr>
        <w:t>___</w:t>
      </w:r>
      <w:r w:rsidR="00B745AE">
        <w:rPr>
          <w:rFonts w:ascii="Arial" w:hAnsi="Arial" w:cs="Arial"/>
          <w:color w:val="auto"/>
          <w:sz w:val="22"/>
          <w:szCs w:val="22"/>
        </w:rPr>
        <w:t>__</w:t>
      </w:r>
      <w:r w:rsidRPr="00AC1A8F">
        <w:rPr>
          <w:rFonts w:ascii="Arial" w:hAnsi="Arial" w:cs="Arial"/>
          <w:color w:val="auto"/>
          <w:sz w:val="22"/>
          <w:szCs w:val="22"/>
        </w:rPr>
        <w:t>,</w:t>
      </w:r>
      <w:r w:rsidR="00B745AE">
        <w:rPr>
          <w:rFonts w:ascii="Arial" w:hAnsi="Arial" w:cs="Arial"/>
          <w:color w:val="auto"/>
          <w:sz w:val="22"/>
          <w:szCs w:val="22"/>
        </w:rPr>
        <w:t xml:space="preserve"> </w:t>
      </w:r>
      <w:r w:rsidRPr="00AC1A8F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="00FC50A9" w:rsidRPr="00AC1A8F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="00FC50A9" w:rsidRPr="00AC1A8F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AC1A8F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AC1A8F">
        <w:rPr>
          <w:rFonts w:ascii="Arial" w:hAnsi="Arial" w:cs="Arial"/>
          <w:sz w:val="22"/>
          <w:szCs w:val="22"/>
        </w:rPr>
        <w:t>Mestrado, declaro que sou: ____________</w:t>
      </w:r>
      <w:r w:rsidR="00870B37">
        <w:rPr>
          <w:rFonts w:ascii="Arial" w:hAnsi="Arial" w:cs="Arial"/>
          <w:sz w:val="22"/>
          <w:szCs w:val="22"/>
        </w:rPr>
        <w:t>_____ (preto, pardo, indígena).</w:t>
      </w:r>
    </w:p>
    <w:p w14:paraId="21DAD881" w14:textId="77777777" w:rsidR="00763721" w:rsidRPr="00AC1A8F" w:rsidRDefault="00763721" w:rsidP="00763721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3B07EC4" w14:textId="77777777" w:rsidR="00763721" w:rsidRPr="00AC1A8F" w:rsidRDefault="00763721" w:rsidP="00763721">
      <w:pPr>
        <w:pStyle w:val="Default"/>
        <w:rPr>
          <w:rFonts w:ascii="Arial" w:hAnsi="Arial" w:cs="Arial"/>
          <w:sz w:val="22"/>
          <w:szCs w:val="22"/>
        </w:rPr>
      </w:pPr>
    </w:p>
    <w:p w14:paraId="04FBFDFF" w14:textId="77777777" w:rsidR="00763721" w:rsidRPr="00AC1A8F" w:rsidRDefault="00763721" w:rsidP="0076372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__________(cidade), ___</w:t>
      </w:r>
      <w:r w:rsidR="00870B37">
        <w:rPr>
          <w:rFonts w:ascii="Arial" w:hAnsi="Arial" w:cs="Arial"/>
          <w:sz w:val="22"/>
          <w:szCs w:val="22"/>
        </w:rPr>
        <w:t xml:space="preserve"> de _________________ de ______</w:t>
      </w:r>
    </w:p>
    <w:p w14:paraId="524BDC7A" w14:textId="77777777" w:rsidR="00763721" w:rsidRPr="00AC1A8F" w:rsidRDefault="00763721" w:rsidP="00763721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356210B" w14:textId="77777777" w:rsidR="00763721" w:rsidRPr="00AC1A8F" w:rsidRDefault="00763721" w:rsidP="00763721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5A3E6BFA" w14:textId="77777777" w:rsidR="00763721" w:rsidRPr="00AC1A8F" w:rsidRDefault="00763721" w:rsidP="00763721">
      <w:pPr>
        <w:pStyle w:val="Default"/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27C12C84" w14:textId="77777777" w:rsidR="00763721" w:rsidRPr="007C682E" w:rsidRDefault="00763721" w:rsidP="00763721">
      <w:pPr>
        <w:jc w:val="center"/>
        <w:rPr>
          <w:rFonts w:ascii="Arial" w:eastAsia="Arial" w:hAnsi="Arial" w:cs="Arial"/>
          <w:sz w:val="22"/>
          <w:szCs w:val="22"/>
        </w:rPr>
      </w:pPr>
      <w:r w:rsidRPr="007C682E">
        <w:rPr>
          <w:rFonts w:ascii="Arial" w:hAnsi="Arial" w:cs="Arial"/>
          <w:sz w:val="22"/>
          <w:szCs w:val="22"/>
        </w:rPr>
        <w:t>Assinatura</w:t>
      </w:r>
    </w:p>
    <w:p w14:paraId="38D57D80" w14:textId="77777777" w:rsidR="00763721" w:rsidRPr="00AC1A8F" w:rsidRDefault="00763721" w:rsidP="007637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C5E28" w14:textId="77777777" w:rsidR="00763721" w:rsidRPr="00AC1A8F" w:rsidRDefault="00763721" w:rsidP="0076372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(*) Art. 299 do Código Penal: “</w:t>
      </w:r>
      <w:r w:rsidRPr="00AC1A8F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33F50963" w14:textId="77777777" w:rsidR="00763721" w:rsidRPr="00AC1A8F" w:rsidRDefault="00763721" w:rsidP="00763721">
      <w:pPr>
        <w:rPr>
          <w:rFonts w:ascii="Arial" w:eastAsia="Arial" w:hAnsi="Arial" w:cs="Arial"/>
          <w:sz w:val="22"/>
          <w:szCs w:val="22"/>
        </w:rPr>
      </w:pPr>
    </w:p>
    <w:p w14:paraId="5A75E152" w14:textId="77777777" w:rsidR="007C3A10" w:rsidRPr="00AC1A8F" w:rsidRDefault="00CD5518" w:rsidP="00763721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br w:type="column"/>
      </w:r>
    </w:p>
    <w:p w14:paraId="7751F621" w14:textId="77777777" w:rsidR="007C3A10" w:rsidRPr="00AC1A8F" w:rsidRDefault="00EA3796" w:rsidP="007C3A1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eastAsia="Arial" w:hAnsi="Arial" w:cs="Arial"/>
          <w:b/>
          <w:sz w:val="22"/>
          <w:szCs w:val="22"/>
        </w:rPr>
        <w:t>ANEXO V</w:t>
      </w:r>
    </w:p>
    <w:p w14:paraId="1E5C4D0C" w14:textId="77777777" w:rsidR="007C3A10" w:rsidRPr="00AC1A8F" w:rsidRDefault="007C3A10" w:rsidP="007C3A1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b/>
          <w:bCs/>
          <w:sz w:val="22"/>
          <w:szCs w:val="22"/>
        </w:rPr>
        <w:t>AUTODECLARAÇÃO DE PERTENCIMENTO PESSOA COM DEFICIÊNCIA (PcD)</w:t>
      </w:r>
    </w:p>
    <w:p w14:paraId="56047EFA" w14:textId="77777777" w:rsidR="007C3A10" w:rsidRPr="00AC1A8F" w:rsidRDefault="007C3A10" w:rsidP="007C3A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8830D0" w14:textId="77777777" w:rsidR="007C3A10" w:rsidRPr="00AC1A8F" w:rsidRDefault="007C3A10" w:rsidP="007C3A1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Eu, _________</w:t>
      </w:r>
      <w:r w:rsidR="007C682E">
        <w:rPr>
          <w:rFonts w:ascii="Arial" w:hAnsi="Arial" w:cs="Arial"/>
          <w:sz w:val="22"/>
          <w:szCs w:val="22"/>
        </w:rPr>
        <w:t>____________________________</w:t>
      </w:r>
      <w:r w:rsidRPr="00AC1A8F">
        <w:rPr>
          <w:rFonts w:ascii="Arial" w:hAnsi="Arial" w:cs="Arial"/>
          <w:sz w:val="22"/>
          <w:szCs w:val="22"/>
        </w:rPr>
        <w:t>,</w:t>
      </w:r>
      <w:r w:rsidRPr="00AC1A8F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AC1A8F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="00FC50A9" w:rsidRPr="00AC1A8F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="00FC50A9" w:rsidRPr="00AC1A8F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="00FC50A9" w:rsidRPr="00AC1A8F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AC1A8F">
        <w:rPr>
          <w:rFonts w:ascii="Arial" w:hAnsi="Arial" w:cs="Arial"/>
          <w:sz w:val="22"/>
          <w:szCs w:val="22"/>
        </w:rPr>
        <w:t xml:space="preserve">da Universidade Estadual de Maringá, em nível de Mestrado, declaro que sou Pessoa com Deficiência (PcD), conforme laudo em anexo à documentação exigida para inscrição neste Processo Seletivo. </w:t>
      </w:r>
    </w:p>
    <w:p w14:paraId="54C555EE" w14:textId="77777777" w:rsidR="007C3A10" w:rsidRPr="00AC1A8F" w:rsidRDefault="007C3A10" w:rsidP="007C3A10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317E7868" w14:textId="77777777" w:rsidR="007C3A10" w:rsidRPr="00AC1A8F" w:rsidRDefault="007C3A10" w:rsidP="007C3A1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__________(cidade), ___ de _________________ de ______ </w:t>
      </w:r>
    </w:p>
    <w:p w14:paraId="5BDE0BAA" w14:textId="77777777" w:rsidR="007C3A10" w:rsidRPr="00AC1A8F" w:rsidRDefault="007C3A10" w:rsidP="007C3A10">
      <w:pPr>
        <w:pStyle w:val="Default"/>
        <w:spacing w:before="240"/>
        <w:jc w:val="right"/>
        <w:rPr>
          <w:rFonts w:ascii="Arial" w:hAnsi="Arial" w:cs="Arial"/>
          <w:sz w:val="22"/>
          <w:szCs w:val="22"/>
        </w:rPr>
      </w:pPr>
    </w:p>
    <w:p w14:paraId="70726973" w14:textId="77777777" w:rsidR="007C3A10" w:rsidRPr="00AC1A8F" w:rsidRDefault="007C3A10" w:rsidP="007C3A1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 xml:space="preserve">_____________________________________ </w:t>
      </w:r>
    </w:p>
    <w:p w14:paraId="704441CF" w14:textId="77777777" w:rsidR="007C3A10" w:rsidRPr="00AC1A8F" w:rsidRDefault="007C3A10" w:rsidP="007C3A10">
      <w:pPr>
        <w:pStyle w:val="Default"/>
        <w:ind w:firstLine="4962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Assinatura</w:t>
      </w:r>
    </w:p>
    <w:p w14:paraId="059D84BC" w14:textId="77777777" w:rsidR="007C3A10" w:rsidRPr="00AC1A8F" w:rsidRDefault="007C3A10" w:rsidP="007C3A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F9CE62" w14:textId="77777777" w:rsidR="007C3A10" w:rsidRPr="00AC1A8F" w:rsidRDefault="007C3A10" w:rsidP="00B0563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(*) Art. 299 do Código Penal: “</w:t>
      </w:r>
      <w:r w:rsidRPr="00AC1A8F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386F2DEA" w14:textId="77777777" w:rsidR="007C3A10" w:rsidRPr="00AC1A8F" w:rsidRDefault="007C3A10" w:rsidP="007C3A1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413936" w14:textId="77777777" w:rsidR="00B0563E" w:rsidRDefault="00CD5518" w:rsidP="00B0563E">
      <w:pPr>
        <w:suppressAutoHyphens w:val="0"/>
        <w:spacing w:after="120"/>
        <w:jc w:val="center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br w:type="column"/>
      </w:r>
    </w:p>
    <w:p w14:paraId="0D3C7FDF" w14:textId="77777777" w:rsidR="004B49A8" w:rsidRPr="00AC1A8F" w:rsidRDefault="00CD5518" w:rsidP="00B0563E">
      <w:pPr>
        <w:suppressAutoHyphens w:val="0"/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eastAsia="Arial" w:hAnsi="Arial" w:cs="Arial"/>
          <w:b/>
          <w:sz w:val="22"/>
          <w:szCs w:val="22"/>
        </w:rPr>
        <w:t>A</w:t>
      </w:r>
      <w:r w:rsidR="00EA3796" w:rsidRPr="00AC1A8F">
        <w:rPr>
          <w:rFonts w:ascii="Arial" w:eastAsia="Arial" w:hAnsi="Arial" w:cs="Arial"/>
          <w:b/>
          <w:sz w:val="22"/>
          <w:szCs w:val="22"/>
        </w:rPr>
        <w:t>NEXO VI</w:t>
      </w:r>
    </w:p>
    <w:p w14:paraId="65024AC7" w14:textId="77777777" w:rsidR="00466047" w:rsidRPr="00AC1A8F" w:rsidRDefault="004B49A8" w:rsidP="00B056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C1A8F">
        <w:rPr>
          <w:rFonts w:ascii="Arial" w:hAnsi="Arial" w:cs="Arial"/>
          <w:b/>
          <w:bCs/>
          <w:sz w:val="22"/>
          <w:szCs w:val="22"/>
        </w:rPr>
        <w:t>LAUDO MÉDICO</w:t>
      </w:r>
    </w:p>
    <w:p w14:paraId="23FB9A0C" w14:textId="77777777" w:rsidR="004B49A8" w:rsidRPr="00B0563E" w:rsidRDefault="004B49A8" w:rsidP="00B0563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14:paraId="06518B77" w14:textId="77777777" w:rsidR="004B49A8" w:rsidRPr="00B0563E" w:rsidRDefault="004B49A8" w:rsidP="00B0563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1600430" w14:textId="77777777" w:rsidR="004B49A8" w:rsidRPr="00B0563E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  <w:r w:rsidRPr="00B0563E">
        <w:rPr>
          <w:rFonts w:ascii="Arial" w:hAnsi="Arial" w:cs="Arial"/>
          <w:sz w:val="22"/>
          <w:szCs w:val="22"/>
        </w:rPr>
        <w:t>Atesto, para os devidos fins, que ____________</w:t>
      </w:r>
      <w:r w:rsidR="007C682E" w:rsidRPr="00B0563E">
        <w:rPr>
          <w:rFonts w:ascii="Arial" w:hAnsi="Arial" w:cs="Arial"/>
          <w:sz w:val="22"/>
          <w:szCs w:val="22"/>
        </w:rPr>
        <w:t>______________________, apresenta deficiê</w:t>
      </w:r>
      <w:r w:rsidRPr="00B0563E">
        <w:rPr>
          <w:rFonts w:ascii="Arial" w:hAnsi="Arial" w:cs="Arial"/>
          <w:sz w:val="22"/>
          <w:szCs w:val="22"/>
        </w:rPr>
        <w:t>ncia(s) ou condição(ões):</w:t>
      </w:r>
    </w:p>
    <w:p w14:paraId="5B8D6281" w14:textId="77777777" w:rsidR="004B49A8" w:rsidRPr="00B0563E" w:rsidRDefault="004B49A8" w:rsidP="00B0563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4B49A8" w:rsidRPr="00AC1A8F" w14:paraId="2652FF1E" w14:textId="77777777" w:rsidTr="004B49A8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A20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E3F1C12" w14:textId="77777777" w:rsidR="004B49A8" w:rsidRPr="00AC1A8F" w:rsidRDefault="004B49A8" w:rsidP="00B056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E56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841043D" w14:textId="77777777" w:rsidR="004B49A8" w:rsidRPr="00AC1A8F" w:rsidRDefault="004B49A8" w:rsidP="00B056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AF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EF1A267" w14:textId="77777777" w:rsidR="004B49A8" w:rsidRPr="00AC1A8F" w:rsidRDefault="004B49A8" w:rsidP="00B056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164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072271B" w14:textId="77777777" w:rsidR="004B49A8" w:rsidRPr="00AC1A8F" w:rsidRDefault="004B49A8" w:rsidP="00B056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5911E03D" w14:textId="77777777" w:rsidR="004B49A8" w:rsidRPr="00B0563E" w:rsidRDefault="004B49A8" w:rsidP="00B0563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B49A8" w:rsidRPr="00AC1A8F" w14:paraId="77DEEF64" w14:textId="77777777" w:rsidTr="004B49A8">
        <w:tc>
          <w:tcPr>
            <w:tcW w:w="9402" w:type="dxa"/>
          </w:tcPr>
          <w:p w14:paraId="1DD462CC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AC1A8F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AC1A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E92D3E0" w14:textId="77777777" w:rsidR="004B49A8" w:rsidRPr="00B0563E" w:rsidRDefault="004B49A8" w:rsidP="00B0563E">
      <w:pPr>
        <w:jc w:val="center"/>
        <w:rPr>
          <w:rFonts w:ascii="Arial" w:eastAsia="Arial" w:hAnsi="Arial" w:cs="Arial"/>
          <w:sz w:val="22"/>
          <w:szCs w:val="22"/>
        </w:rPr>
      </w:pPr>
    </w:p>
    <w:p w14:paraId="21D71EA7" w14:textId="77777777" w:rsidR="004B49A8" w:rsidRPr="00AC1A8F" w:rsidRDefault="004B49A8" w:rsidP="00B0563E">
      <w:pPr>
        <w:rPr>
          <w:rFonts w:ascii="Arial" w:eastAsia="Arial" w:hAnsi="Arial" w:cs="Arial"/>
          <w:b/>
          <w:sz w:val="22"/>
          <w:szCs w:val="22"/>
        </w:rPr>
      </w:pPr>
      <w:r w:rsidRPr="00AC1A8F">
        <w:rPr>
          <w:rFonts w:ascii="Arial" w:eastAsia="Arial" w:hAnsi="Arial" w:cs="Arial"/>
          <w:b/>
          <w:sz w:val="22"/>
          <w:szCs w:val="22"/>
        </w:rPr>
        <w:t>CID: __________</w:t>
      </w:r>
    </w:p>
    <w:p w14:paraId="54BFC42F" w14:textId="77777777" w:rsidR="004B49A8" w:rsidRPr="00AC1A8F" w:rsidRDefault="004B49A8" w:rsidP="00B0563E">
      <w:pPr>
        <w:jc w:val="center"/>
        <w:rPr>
          <w:rFonts w:ascii="Arial" w:eastAsia="Arial" w:hAnsi="Arial" w:cs="Arial"/>
          <w:sz w:val="22"/>
          <w:szCs w:val="22"/>
        </w:rPr>
      </w:pPr>
    </w:p>
    <w:p w14:paraId="5BD61EE8" w14:textId="77777777" w:rsidR="004B49A8" w:rsidRPr="00AC1A8F" w:rsidRDefault="004B49A8" w:rsidP="00B0563E">
      <w:pPr>
        <w:rPr>
          <w:rFonts w:ascii="Arial" w:eastAsia="Arial" w:hAnsi="Arial" w:cs="Arial"/>
          <w:sz w:val="22"/>
          <w:szCs w:val="22"/>
        </w:rPr>
      </w:pPr>
      <w:r w:rsidRPr="00AC1A8F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B49A8" w:rsidRPr="00AC1A8F" w14:paraId="6D899864" w14:textId="77777777" w:rsidTr="004B49A8">
        <w:tc>
          <w:tcPr>
            <w:tcW w:w="9402" w:type="dxa"/>
          </w:tcPr>
          <w:p w14:paraId="406C9055" w14:textId="77777777" w:rsidR="004B49A8" w:rsidRDefault="004B49A8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E9F5DB" w14:textId="77777777" w:rsidR="00B0563E" w:rsidRPr="00AC1A8F" w:rsidRDefault="00B0563E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A81941" w14:textId="77777777" w:rsidR="004B49A8" w:rsidRPr="00AC1A8F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</w:p>
    <w:p w14:paraId="15DDC63B" w14:textId="77777777" w:rsidR="004B49A8" w:rsidRPr="00AC1A8F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B49A8" w:rsidRPr="00AC1A8F" w14:paraId="7463FFB1" w14:textId="77777777" w:rsidTr="004B49A8">
        <w:tc>
          <w:tcPr>
            <w:tcW w:w="9402" w:type="dxa"/>
          </w:tcPr>
          <w:p w14:paraId="780A8352" w14:textId="77777777" w:rsidR="004B49A8" w:rsidRDefault="004B49A8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5CE257" w14:textId="77777777" w:rsidR="00B0563E" w:rsidRPr="00AC1A8F" w:rsidRDefault="00B0563E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550C35" w14:textId="77777777" w:rsidR="004B49A8" w:rsidRPr="00AC1A8F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</w:p>
    <w:p w14:paraId="48C21E1A" w14:textId="77777777" w:rsidR="004B49A8" w:rsidRPr="00AC1A8F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4B49A8" w:rsidRPr="00AC1A8F" w14:paraId="382BED03" w14:textId="77777777" w:rsidTr="004B49A8">
        <w:tc>
          <w:tcPr>
            <w:tcW w:w="4673" w:type="dxa"/>
            <w:gridSpan w:val="2"/>
            <w:vAlign w:val="center"/>
          </w:tcPr>
          <w:p w14:paraId="5A09A4E9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3F0853D7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3D8526BD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4B49A8" w:rsidRPr="00AC1A8F" w14:paraId="7D9242CF" w14:textId="77777777" w:rsidTr="004B49A8">
        <w:tc>
          <w:tcPr>
            <w:tcW w:w="1880" w:type="dxa"/>
            <w:vAlign w:val="center"/>
          </w:tcPr>
          <w:p w14:paraId="08306974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444A470E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094BB99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4EDE2C8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0521D26D" w14:textId="77777777" w:rsidR="004B49A8" w:rsidRPr="00AC1A8F" w:rsidRDefault="004B49A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4B49A8" w:rsidRPr="00AC1A8F" w14:paraId="54D1DB28" w14:textId="77777777" w:rsidTr="004B49A8">
        <w:tc>
          <w:tcPr>
            <w:tcW w:w="1880" w:type="dxa"/>
          </w:tcPr>
          <w:p w14:paraId="6F1A0DA3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558A0B98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EB96EB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80980E7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FA2D4FD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49A8" w:rsidRPr="00AC1A8F" w14:paraId="442677D0" w14:textId="77777777" w:rsidTr="004B49A8">
        <w:tc>
          <w:tcPr>
            <w:tcW w:w="1880" w:type="dxa"/>
          </w:tcPr>
          <w:p w14:paraId="11D16114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2886040C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8561AA6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49276C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37A4143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49A8" w:rsidRPr="00AC1A8F" w14:paraId="484F326E" w14:textId="77777777" w:rsidTr="004B49A8">
        <w:tc>
          <w:tcPr>
            <w:tcW w:w="1880" w:type="dxa"/>
          </w:tcPr>
          <w:p w14:paraId="12CF438D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345F3BA9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808827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1F41E22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D34A949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49A8" w:rsidRPr="00AC1A8F" w14:paraId="33282E90" w14:textId="77777777" w:rsidTr="004B49A8">
        <w:tc>
          <w:tcPr>
            <w:tcW w:w="1880" w:type="dxa"/>
          </w:tcPr>
          <w:p w14:paraId="214E88CB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5CE29DA0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C5E0B5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E4A7AEF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A5B1458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49A8" w:rsidRPr="00AC1A8F" w14:paraId="4DB8D10D" w14:textId="77777777" w:rsidTr="004B49A8">
        <w:tc>
          <w:tcPr>
            <w:tcW w:w="1880" w:type="dxa"/>
          </w:tcPr>
          <w:p w14:paraId="278F25CD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A9FAFF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0ED417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B4CD2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5EF05A8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49A8" w:rsidRPr="00AC1A8F" w14:paraId="0CBFFF0C" w14:textId="77777777" w:rsidTr="004B49A8">
        <w:tc>
          <w:tcPr>
            <w:tcW w:w="1880" w:type="dxa"/>
          </w:tcPr>
          <w:p w14:paraId="4638C374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0AAF09EB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81C2880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B4AB62D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C3BC9F8" w14:textId="77777777" w:rsidR="004B49A8" w:rsidRPr="00AC1A8F" w:rsidRDefault="004B49A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CA81B91" w14:textId="77777777" w:rsidR="004B49A8" w:rsidRPr="00AC1A8F" w:rsidRDefault="004B49A8" w:rsidP="00B0563E">
      <w:pPr>
        <w:jc w:val="both"/>
        <w:rPr>
          <w:rFonts w:ascii="Arial" w:eastAsia="Arial" w:hAnsi="Arial" w:cs="Arial"/>
          <w:sz w:val="22"/>
          <w:szCs w:val="22"/>
        </w:rPr>
      </w:pPr>
    </w:p>
    <w:p w14:paraId="183669F6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FA3F88" w:rsidRPr="00AC1A8F" w14:paraId="1350E312" w14:textId="77777777" w:rsidTr="00FA3F88">
        <w:tc>
          <w:tcPr>
            <w:tcW w:w="4673" w:type="dxa"/>
            <w:gridSpan w:val="2"/>
            <w:vAlign w:val="center"/>
          </w:tcPr>
          <w:p w14:paraId="7A8BC580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14:paraId="5F24B61C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1E6B3EB2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FA3F88" w:rsidRPr="00AC1A8F" w14:paraId="425E6552" w14:textId="77777777" w:rsidTr="00FA3F88">
        <w:tc>
          <w:tcPr>
            <w:tcW w:w="1880" w:type="dxa"/>
            <w:vAlign w:val="center"/>
          </w:tcPr>
          <w:p w14:paraId="2123EA0E" w14:textId="77777777" w:rsidR="00FA3F88" w:rsidRPr="00AC1A8F" w:rsidRDefault="00FA3F88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79D6DD9E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430101FD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8B6300A" w14:textId="77777777" w:rsidR="00FA3F88" w:rsidRPr="00AC1A8F" w:rsidRDefault="00FA3F88" w:rsidP="00B056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14:paraId="205D9D0B" w14:textId="77777777" w:rsidR="00FA3F88" w:rsidRPr="00AC1A8F" w:rsidRDefault="00FA3F88" w:rsidP="00B056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FA3F88" w:rsidRPr="00AC1A8F" w14:paraId="30FE7BEF" w14:textId="77777777" w:rsidTr="00FA3F88">
        <w:tc>
          <w:tcPr>
            <w:tcW w:w="1880" w:type="dxa"/>
          </w:tcPr>
          <w:p w14:paraId="3A61C8B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545DEAB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0297AB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8815A82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0579E97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6574101E" w14:textId="77777777" w:rsidTr="00FA3F88">
        <w:tc>
          <w:tcPr>
            <w:tcW w:w="1880" w:type="dxa"/>
          </w:tcPr>
          <w:p w14:paraId="2DE5436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4F57E6D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3F9BD2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549BFB2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294C0BF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6EF89CEB" w14:textId="77777777" w:rsidTr="00FA3F88">
        <w:tc>
          <w:tcPr>
            <w:tcW w:w="1880" w:type="dxa"/>
          </w:tcPr>
          <w:p w14:paraId="309B45BC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4FCF1A48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3025F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D2CEDC2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6FAA2FCC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20EF3609" w14:textId="77777777" w:rsidTr="00FA3F88">
        <w:tc>
          <w:tcPr>
            <w:tcW w:w="1880" w:type="dxa"/>
          </w:tcPr>
          <w:p w14:paraId="52A8CE4B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30FEF4E1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05293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10AF5C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3C83A21E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5C2A937F" w14:textId="77777777" w:rsidTr="00FA3F88">
        <w:tc>
          <w:tcPr>
            <w:tcW w:w="1880" w:type="dxa"/>
          </w:tcPr>
          <w:p w14:paraId="13F8C8A5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4A361F75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61AA3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2CBCA3C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F1A39DC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24F57E74" w14:textId="77777777" w:rsidTr="00FA3F88">
        <w:tc>
          <w:tcPr>
            <w:tcW w:w="1880" w:type="dxa"/>
          </w:tcPr>
          <w:p w14:paraId="6869629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2DF8844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F6E1C5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401DD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21C53100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42FA1065" w14:textId="77777777" w:rsidTr="00FA3F88">
        <w:tc>
          <w:tcPr>
            <w:tcW w:w="1880" w:type="dxa"/>
          </w:tcPr>
          <w:p w14:paraId="7900FD7B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3609539E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ED998A9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CC25115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65AD4341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65F5978B" w14:textId="77777777" w:rsidTr="00FA3F88">
        <w:tc>
          <w:tcPr>
            <w:tcW w:w="1880" w:type="dxa"/>
          </w:tcPr>
          <w:p w14:paraId="0E53CF3B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4041CA6C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FF6FB8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06DC18F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0DA74B0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3F88" w:rsidRPr="00AC1A8F" w14:paraId="5D9D5E24" w14:textId="77777777" w:rsidTr="00FA3F88">
        <w:tc>
          <w:tcPr>
            <w:tcW w:w="1880" w:type="dxa"/>
          </w:tcPr>
          <w:p w14:paraId="19C3929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7EDB79FA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E364D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A00057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1A8F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F39F5F4" w14:textId="77777777" w:rsidR="00FA3F88" w:rsidRPr="00AC1A8F" w:rsidRDefault="00FA3F88" w:rsidP="00B0563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931765F" w14:textId="77777777" w:rsidR="00B0563E" w:rsidRDefault="00B0563E" w:rsidP="00B0563E">
      <w:pPr>
        <w:jc w:val="both"/>
        <w:rPr>
          <w:rFonts w:ascii="Arial" w:hAnsi="Arial" w:cs="Arial"/>
          <w:sz w:val="22"/>
          <w:szCs w:val="22"/>
        </w:rPr>
      </w:pPr>
    </w:p>
    <w:p w14:paraId="79971EE8" w14:textId="77777777" w:rsidR="00B0563E" w:rsidRDefault="00B0563E" w:rsidP="00B0563E">
      <w:pPr>
        <w:jc w:val="both"/>
        <w:rPr>
          <w:rFonts w:ascii="Arial" w:hAnsi="Arial" w:cs="Arial"/>
          <w:sz w:val="22"/>
          <w:szCs w:val="22"/>
        </w:rPr>
      </w:pPr>
    </w:p>
    <w:p w14:paraId="3589A8FC" w14:textId="77777777" w:rsidR="00B0563E" w:rsidRDefault="00B0563E" w:rsidP="00B0563E">
      <w:pPr>
        <w:jc w:val="both"/>
        <w:rPr>
          <w:rFonts w:ascii="Arial" w:hAnsi="Arial" w:cs="Arial"/>
          <w:sz w:val="22"/>
          <w:szCs w:val="22"/>
        </w:rPr>
      </w:pPr>
    </w:p>
    <w:p w14:paraId="7D24AB60" w14:textId="77777777" w:rsidR="00B0563E" w:rsidRDefault="00B0563E" w:rsidP="00B0563E">
      <w:pPr>
        <w:jc w:val="both"/>
        <w:rPr>
          <w:rFonts w:ascii="Arial" w:hAnsi="Arial" w:cs="Arial"/>
          <w:sz w:val="22"/>
          <w:szCs w:val="22"/>
        </w:rPr>
      </w:pPr>
    </w:p>
    <w:p w14:paraId="02CF8E4B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AC1A8F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AC1A8F">
        <w:rPr>
          <w:rFonts w:ascii="Arial" w:hAnsi="Arial" w:cs="Arial"/>
          <w:sz w:val="22"/>
          <w:szCs w:val="22"/>
        </w:rPr>
        <w:t>” (art. 302) e “</w:t>
      </w:r>
      <w:r w:rsidRPr="00AC1A8F">
        <w:rPr>
          <w:rFonts w:ascii="Arial" w:hAnsi="Arial" w:cs="Arial"/>
          <w:i/>
          <w:iCs/>
          <w:sz w:val="22"/>
          <w:szCs w:val="22"/>
        </w:rPr>
        <w:t>fazer uso de qualquer dos papéis falsificados ou alterados, a que se referem os Arts. 297 a 302</w:t>
      </w:r>
      <w:r w:rsidRPr="00AC1A8F">
        <w:rPr>
          <w:rFonts w:ascii="Arial" w:hAnsi="Arial" w:cs="Arial"/>
          <w:sz w:val="22"/>
          <w:szCs w:val="22"/>
        </w:rPr>
        <w:t>” (art. 304).</w:t>
      </w:r>
    </w:p>
    <w:p w14:paraId="6F929601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</w:p>
    <w:p w14:paraId="65919E7F" w14:textId="77777777" w:rsidR="00FA3F88" w:rsidRDefault="00FA3F88" w:rsidP="00B0563E">
      <w:pPr>
        <w:jc w:val="right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_____________cidade_____________, ______ de ________________________ de 20____.</w:t>
      </w:r>
    </w:p>
    <w:p w14:paraId="1E7A61E7" w14:textId="77777777" w:rsidR="00B0563E" w:rsidRPr="00AC1A8F" w:rsidRDefault="00B0563E" w:rsidP="00B0563E">
      <w:pPr>
        <w:jc w:val="both"/>
        <w:rPr>
          <w:rFonts w:ascii="Arial" w:hAnsi="Arial" w:cs="Arial"/>
          <w:sz w:val="22"/>
          <w:szCs w:val="22"/>
        </w:rPr>
      </w:pPr>
    </w:p>
    <w:p w14:paraId="580AA6BF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894"/>
      </w:tblGrid>
      <w:tr w:rsidR="00FA3F88" w:rsidRPr="00AC1A8F" w14:paraId="16C1BD7A" w14:textId="77777777" w:rsidTr="00FA3F88">
        <w:tc>
          <w:tcPr>
            <w:tcW w:w="7508" w:type="dxa"/>
          </w:tcPr>
          <w:p w14:paraId="2BABC055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76FE59A3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FA3F88" w:rsidRPr="00AC1A8F" w14:paraId="7EA45C32" w14:textId="77777777" w:rsidTr="00FA3F88">
        <w:tc>
          <w:tcPr>
            <w:tcW w:w="7508" w:type="dxa"/>
          </w:tcPr>
          <w:p w14:paraId="218E9D28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72FC4F8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FA3F88" w:rsidRPr="00AC1A8F" w14:paraId="6DF12182" w14:textId="77777777" w:rsidTr="00FA3F88">
        <w:tc>
          <w:tcPr>
            <w:tcW w:w="9402" w:type="dxa"/>
            <w:gridSpan w:val="2"/>
          </w:tcPr>
          <w:p w14:paraId="0271DEFB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83FD8D" w14:textId="77777777" w:rsidR="00FA3F88" w:rsidRPr="00AC1A8F" w:rsidRDefault="00FA3F88" w:rsidP="00B056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2F72C" w14:textId="77777777" w:rsidR="00FA3F88" w:rsidRPr="00AC1A8F" w:rsidRDefault="00FA3F88" w:rsidP="00B05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FA3F88" w:rsidRPr="00AC1A8F" w14:paraId="3B2D1021" w14:textId="77777777" w:rsidTr="00FA3F88">
        <w:tc>
          <w:tcPr>
            <w:tcW w:w="9402" w:type="dxa"/>
            <w:gridSpan w:val="2"/>
          </w:tcPr>
          <w:p w14:paraId="569F5FDA" w14:textId="77777777" w:rsidR="00FA3F88" w:rsidRPr="00AC1A8F" w:rsidRDefault="00FA3F88" w:rsidP="00B05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A8F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4AD084F9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</w:p>
    <w:p w14:paraId="3C8A2D22" w14:textId="77777777" w:rsidR="00FA3F88" w:rsidRPr="00AC1A8F" w:rsidRDefault="00FA3F88" w:rsidP="00B0563E">
      <w:pPr>
        <w:jc w:val="both"/>
        <w:rPr>
          <w:rFonts w:ascii="Arial" w:hAnsi="Arial" w:cs="Arial"/>
          <w:sz w:val="22"/>
          <w:szCs w:val="22"/>
        </w:rPr>
      </w:pPr>
      <w:r w:rsidRPr="00AC1A8F">
        <w:rPr>
          <w:rFonts w:ascii="Arial" w:hAnsi="Arial" w:cs="Arial"/>
          <w:sz w:val="22"/>
          <w:szCs w:val="22"/>
        </w:rPr>
        <w:t>Obs.: Art. 299 do Código Penal: “</w:t>
      </w:r>
      <w:r w:rsidRPr="00AC1A8F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sectPr w:rsidR="00FA3F88" w:rsidRPr="00AC1A8F" w:rsidSect="003C6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16" w:bottom="1134" w:left="1134" w:header="851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7341" w14:textId="77777777" w:rsidR="00DF73C0" w:rsidRDefault="00DF73C0">
      <w:r>
        <w:separator/>
      </w:r>
    </w:p>
  </w:endnote>
  <w:endnote w:type="continuationSeparator" w:id="0">
    <w:p w14:paraId="5D2EAAA0" w14:textId="77777777" w:rsidR="00DF73C0" w:rsidRDefault="00D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E8EB" w14:textId="77777777" w:rsidR="003C680E" w:rsidRDefault="003C68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7D84" w14:textId="77777777" w:rsidR="00B04896" w:rsidRDefault="00B04896">
    <w:pPr>
      <w:pStyle w:val="Rodap"/>
      <w:jc w:val="center"/>
    </w:pPr>
    <w:r>
      <w:rPr>
        <w:sz w:val="16"/>
      </w:rPr>
      <w:t>Campus Universitário - Av. Colombo, 5790 - Bloco D-90 – sala 122 - CEP 87020-900 – Maringá - PR</w:t>
    </w:r>
  </w:p>
  <w:p w14:paraId="66EEF19D" w14:textId="77777777" w:rsidR="00B04896" w:rsidRDefault="00B04896">
    <w:pPr>
      <w:pStyle w:val="Rodap"/>
      <w:jc w:val="center"/>
    </w:pPr>
    <w:r>
      <w:rPr>
        <w:sz w:val="16"/>
      </w:rPr>
      <w:t>Fone: (XX)  44   3011-4778</w:t>
    </w:r>
  </w:p>
  <w:p w14:paraId="77B80ADE" w14:textId="77777777" w:rsidR="00B04896" w:rsidRDefault="00C6445F" w:rsidP="00A51C80">
    <w:pPr>
      <w:pStyle w:val="Rodap"/>
      <w:jc w:val="center"/>
    </w:pPr>
    <w:hyperlink r:id="rId1" w:history="1">
      <w:r w:rsidR="00B04896">
        <w:rPr>
          <w:rStyle w:val="Hyperlink"/>
        </w:rPr>
        <w:t>www.deq.uem.br</w:t>
      </w:r>
    </w:hyperlink>
    <w:r w:rsidR="00B04896">
      <w:t>/ppb</w:t>
    </w:r>
    <w:r w:rsidR="00B04896">
      <w:rPr>
        <w:sz w:val="16"/>
      </w:rPr>
      <w:t xml:space="preserve">          e-mail: sec-ppb@uem.br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A043" w14:textId="77777777" w:rsidR="003C680E" w:rsidRDefault="003C68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58E6" w14:textId="77777777" w:rsidR="00DF73C0" w:rsidRDefault="00DF73C0">
      <w:r>
        <w:separator/>
      </w:r>
    </w:p>
  </w:footnote>
  <w:footnote w:type="continuationSeparator" w:id="0">
    <w:p w14:paraId="4F2E31CE" w14:textId="77777777" w:rsidR="00DF73C0" w:rsidRDefault="00DF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F981" w14:textId="77777777" w:rsidR="003C680E" w:rsidRDefault="003C68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9C8F" w14:textId="49C005C5" w:rsidR="00B04896" w:rsidRPr="00D767D1" w:rsidRDefault="00C6561E" w:rsidP="00A419AC">
    <w:pPr>
      <w:tabs>
        <w:tab w:val="center" w:pos="4253"/>
        <w:tab w:val="left" w:pos="7938"/>
        <w:tab w:val="right" w:pos="9781"/>
      </w:tabs>
      <w:ind w:right="-55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D3CAB" wp14:editId="06ECE955">
              <wp:simplePos x="0" y="0"/>
              <wp:positionH relativeFrom="column">
                <wp:posOffset>652145</wp:posOffset>
              </wp:positionH>
              <wp:positionV relativeFrom="paragraph">
                <wp:posOffset>-54610</wp:posOffset>
              </wp:positionV>
              <wp:extent cx="4152900" cy="657225"/>
              <wp:effectExtent l="0" t="0" r="0" b="9525"/>
              <wp:wrapNone/>
              <wp:docPr id="154907432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26E71" w14:textId="77777777" w:rsidR="00B04896" w:rsidRDefault="00B04896" w:rsidP="00A419AC">
                          <w:pPr>
                            <w:pStyle w:val="Ttulo6"/>
                            <w:numPr>
                              <w:ilvl w:val="5"/>
                              <w:numId w:val="15"/>
                            </w:numPr>
                            <w:ind w:left="0" w:firstLine="0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Universidade Estadual de Maringá</w:t>
                          </w:r>
                        </w:p>
                        <w:p w14:paraId="1B33ACE9" w14:textId="77777777" w:rsidR="00B04896" w:rsidRDefault="00B04896" w:rsidP="003C680E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PROGRAMA DE PÓS-GRADUAÇÃO EM BIOENERGIA</w:t>
                          </w:r>
                        </w:p>
                        <w:p w14:paraId="287D218A" w14:textId="77777777" w:rsidR="00B04896" w:rsidRDefault="00B04896" w:rsidP="00A419AC">
                          <w:pPr>
                            <w:pStyle w:val="Ttulo6"/>
                            <w:numPr>
                              <w:ilvl w:val="5"/>
                              <w:numId w:val="15"/>
                            </w:numPr>
                            <w:ind w:left="0" w:firstLine="0"/>
                            <w:rPr>
                              <w:rFonts w:ascii="Arial" w:hAnsi="Arial" w:cs="Arial"/>
                            </w:rPr>
                          </w:pPr>
                        </w:p>
                        <w:p w14:paraId="637C7C21" w14:textId="77777777" w:rsidR="00B04896" w:rsidRDefault="00B04896" w:rsidP="00A419AC">
                          <w:pPr>
                            <w:pStyle w:val="Ttulo6"/>
                            <w:numPr>
                              <w:ilvl w:val="5"/>
                              <w:numId w:val="15"/>
                            </w:numPr>
                            <w:ind w:left="0" w:firstLine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Maringá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D3CA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1.35pt;margin-top:-4.3pt;width:32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" strokecolor="white">
              <v:textbox>
                <w:txbxContent>
                  <w:p w14:paraId="40626E71" w14:textId="77777777" w:rsidR="00B04896" w:rsidRDefault="00B04896" w:rsidP="00A419AC">
                    <w:pPr>
                      <w:pStyle w:val="Ttulo6"/>
                      <w:numPr>
                        <w:ilvl w:val="5"/>
                        <w:numId w:val="15"/>
                      </w:numPr>
                      <w:ind w:left="0" w:firstLine="0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Universidade Estadual de Maringá</w:t>
                    </w:r>
                  </w:p>
                  <w:p w14:paraId="1B33ACE9" w14:textId="77777777" w:rsidR="00B04896" w:rsidRDefault="00B04896" w:rsidP="003C680E">
                    <w:pPr>
                      <w:spacing w:before="120"/>
                      <w:jc w:val="center"/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  <w:t>PROGRAMA DE PÓS-GRADUAÇÃO EM BIOENERGIA</w:t>
                    </w:r>
                  </w:p>
                  <w:p w14:paraId="287D218A" w14:textId="77777777" w:rsidR="00B04896" w:rsidRDefault="00B04896" w:rsidP="00A419AC">
                    <w:pPr>
                      <w:pStyle w:val="Ttulo6"/>
                      <w:numPr>
                        <w:ilvl w:val="5"/>
                        <w:numId w:val="15"/>
                      </w:numPr>
                      <w:ind w:left="0" w:firstLine="0"/>
                      <w:rPr>
                        <w:rFonts w:ascii="Arial" w:hAnsi="Arial" w:cs="Arial"/>
                      </w:rPr>
                    </w:pPr>
                  </w:p>
                  <w:p w14:paraId="637C7C21" w14:textId="77777777" w:rsidR="00B04896" w:rsidRDefault="00B04896" w:rsidP="00A419AC">
                    <w:pPr>
                      <w:pStyle w:val="Ttulo6"/>
                      <w:numPr>
                        <w:ilvl w:val="5"/>
                        <w:numId w:val="15"/>
                      </w:numPr>
                      <w:ind w:left="0" w:firstLine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Maringá </w:t>
                    </w:r>
                  </w:p>
                </w:txbxContent>
              </v:textbox>
            </v:shape>
          </w:pict>
        </mc:Fallback>
      </mc:AlternateContent>
    </w:r>
    <w:r w:rsidR="00B04896" w:rsidRPr="00D767D1">
      <w:rPr>
        <w:noProof/>
        <w:lang w:eastAsia="pt-BR"/>
      </w:rPr>
      <w:drawing>
        <wp:inline distT="0" distB="0" distL="0" distR="0" wp14:anchorId="685D5624" wp14:editId="5FBEA42E">
          <wp:extent cx="628650" cy="5715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4896" w:rsidRPr="00D767D1">
      <w:tab/>
    </w:r>
    <w:r w:rsidR="00B04896" w:rsidRPr="00D767D1">
      <w:tab/>
    </w:r>
    <w:r w:rsidR="00B04896" w:rsidRPr="00D767D1">
      <w:rPr>
        <w:noProof/>
        <w:lang w:eastAsia="pt-BR"/>
      </w:rPr>
      <w:drawing>
        <wp:inline distT="0" distB="0" distL="0" distR="0" wp14:anchorId="2FAD5147" wp14:editId="2713DF18">
          <wp:extent cx="695325" cy="581025"/>
          <wp:effectExtent l="0" t="0" r="0" b="0"/>
          <wp:docPr id="4" name="Imagem 4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31027-WA00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C583" w14:textId="77777777" w:rsidR="003C680E" w:rsidRDefault="003C6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17199"/>
    <w:multiLevelType w:val="hybridMultilevel"/>
    <w:tmpl w:val="3760DA78"/>
    <w:lvl w:ilvl="0" w:tplc="1D1AED46">
      <w:start w:val="8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9888107">
    <w:abstractNumId w:val="1"/>
  </w:num>
  <w:num w:numId="2" w16cid:durableId="1337617045">
    <w:abstractNumId w:val="2"/>
  </w:num>
  <w:num w:numId="3" w16cid:durableId="527762185">
    <w:abstractNumId w:val="3"/>
  </w:num>
  <w:num w:numId="4" w16cid:durableId="325130881">
    <w:abstractNumId w:val="4"/>
  </w:num>
  <w:num w:numId="5" w16cid:durableId="1783724231">
    <w:abstractNumId w:val="0"/>
  </w:num>
  <w:num w:numId="6" w16cid:durableId="43600798">
    <w:abstractNumId w:val="6"/>
  </w:num>
  <w:num w:numId="7" w16cid:durableId="177351498">
    <w:abstractNumId w:val="12"/>
  </w:num>
  <w:num w:numId="8" w16cid:durableId="759569134">
    <w:abstractNumId w:val="9"/>
  </w:num>
  <w:num w:numId="9" w16cid:durableId="619190494">
    <w:abstractNumId w:val="7"/>
  </w:num>
  <w:num w:numId="10" w16cid:durableId="973488143">
    <w:abstractNumId w:val="13"/>
  </w:num>
  <w:num w:numId="11" w16cid:durableId="1662777">
    <w:abstractNumId w:val="14"/>
  </w:num>
  <w:num w:numId="12" w16cid:durableId="1033461569">
    <w:abstractNumId w:val="5"/>
  </w:num>
  <w:num w:numId="13" w16cid:durableId="913123850">
    <w:abstractNumId w:val="11"/>
  </w:num>
  <w:num w:numId="14" w16cid:durableId="833767347">
    <w:abstractNumId w:val="8"/>
  </w:num>
  <w:num w:numId="15" w16cid:durableId="61926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4537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defaultTabStop w:val="57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30"/>
    <w:rsid w:val="00023B76"/>
    <w:rsid w:val="00027A0E"/>
    <w:rsid w:val="000567C7"/>
    <w:rsid w:val="0006398B"/>
    <w:rsid w:val="000A3379"/>
    <w:rsid w:val="000B346C"/>
    <w:rsid w:val="000B45D0"/>
    <w:rsid w:val="000B674A"/>
    <w:rsid w:val="000E23C7"/>
    <w:rsid w:val="000E411F"/>
    <w:rsid w:val="001143C2"/>
    <w:rsid w:val="00117C49"/>
    <w:rsid w:val="00122AF5"/>
    <w:rsid w:val="00141E61"/>
    <w:rsid w:val="001648F3"/>
    <w:rsid w:val="00165E35"/>
    <w:rsid w:val="00176849"/>
    <w:rsid w:val="001A3B2A"/>
    <w:rsid w:val="001B0D5E"/>
    <w:rsid w:val="001C5FD5"/>
    <w:rsid w:val="001D3AE6"/>
    <w:rsid w:val="001D6706"/>
    <w:rsid w:val="001F7023"/>
    <w:rsid w:val="001F7F30"/>
    <w:rsid w:val="002057D4"/>
    <w:rsid w:val="002122E5"/>
    <w:rsid w:val="002218B7"/>
    <w:rsid w:val="00227EAB"/>
    <w:rsid w:val="00235DAD"/>
    <w:rsid w:val="0024077D"/>
    <w:rsid w:val="00247FC5"/>
    <w:rsid w:val="002500CF"/>
    <w:rsid w:val="002555B6"/>
    <w:rsid w:val="00257442"/>
    <w:rsid w:val="00264916"/>
    <w:rsid w:val="00281AD9"/>
    <w:rsid w:val="0028295B"/>
    <w:rsid w:val="002842B9"/>
    <w:rsid w:val="00291451"/>
    <w:rsid w:val="002A16F9"/>
    <w:rsid w:val="002A280A"/>
    <w:rsid w:val="002A70CD"/>
    <w:rsid w:val="002A7BA7"/>
    <w:rsid w:val="002F21F2"/>
    <w:rsid w:val="00305D7F"/>
    <w:rsid w:val="00316DD9"/>
    <w:rsid w:val="00372D25"/>
    <w:rsid w:val="00373566"/>
    <w:rsid w:val="00382BD9"/>
    <w:rsid w:val="003831E8"/>
    <w:rsid w:val="00383E8F"/>
    <w:rsid w:val="0038525D"/>
    <w:rsid w:val="00393372"/>
    <w:rsid w:val="003A76B2"/>
    <w:rsid w:val="003C51C8"/>
    <w:rsid w:val="003C61A1"/>
    <w:rsid w:val="003C680E"/>
    <w:rsid w:val="003C788A"/>
    <w:rsid w:val="003D0BEB"/>
    <w:rsid w:val="003E401E"/>
    <w:rsid w:val="003E72BC"/>
    <w:rsid w:val="003F4C3D"/>
    <w:rsid w:val="003F7812"/>
    <w:rsid w:val="00402F09"/>
    <w:rsid w:val="00425520"/>
    <w:rsid w:val="004377E6"/>
    <w:rsid w:val="00441016"/>
    <w:rsid w:val="00441837"/>
    <w:rsid w:val="004437BE"/>
    <w:rsid w:val="00453871"/>
    <w:rsid w:val="004542B0"/>
    <w:rsid w:val="00456760"/>
    <w:rsid w:val="004623A4"/>
    <w:rsid w:val="00462F9B"/>
    <w:rsid w:val="00466047"/>
    <w:rsid w:val="004822BD"/>
    <w:rsid w:val="004853B4"/>
    <w:rsid w:val="00491473"/>
    <w:rsid w:val="004B49A8"/>
    <w:rsid w:val="004C2CC0"/>
    <w:rsid w:val="004E7787"/>
    <w:rsid w:val="004F02C6"/>
    <w:rsid w:val="005241B2"/>
    <w:rsid w:val="005657A7"/>
    <w:rsid w:val="005665BF"/>
    <w:rsid w:val="00582611"/>
    <w:rsid w:val="00583479"/>
    <w:rsid w:val="0059027D"/>
    <w:rsid w:val="00593D18"/>
    <w:rsid w:val="005A203B"/>
    <w:rsid w:val="005B22D7"/>
    <w:rsid w:val="005B7767"/>
    <w:rsid w:val="005C023B"/>
    <w:rsid w:val="005E3624"/>
    <w:rsid w:val="005F285F"/>
    <w:rsid w:val="0060498E"/>
    <w:rsid w:val="00610D96"/>
    <w:rsid w:val="0062044B"/>
    <w:rsid w:val="00630FEB"/>
    <w:rsid w:val="00632AA8"/>
    <w:rsid w:val="006334B4"/>
    <w:rsid w:val="00673629"/>
    <w:rsid w:val="0068350E"/>
    <w:rsid w:val="00687BF0"/>
    <w:rsid w:val="006A4C9C"/>
    <w:rsid w:val="006A642A"/>
    <w:rsid w:val="006B25C8"/>
    <w:rsid w:val="006C1A24"/>
    <w:rsid w:val="006C2500"/>
    <w:rsid w:val="006D25CB"/>
    <w:rsid w:val="006D2781"/>
    <w:rsid w:val="006E5452"/>
    <w:rsid w:val="006E6237"/>
    <w:rsid w:val="00701559"/>
    <w:rsid w:val="0070558A"/>
    <w:rsid w:val="00716BEF"/>
    <w:rsid w:val="00720130"/>
    <w:rsid w:val="007260CF"/>
    <w:rsid w:val="0073184C"/>
    <w:rsid w:val="00732BE8"/>
    <w:rsid w:val="0074551D"/>
    <w:rsid w:val="00763721"/>
    <w:rsid w:val="00765AC7"/>
    <w:rsid w:val="007746EB"/>
    <w:rsid w:val="00774E8E"/>
    <w:rsid w:val="00794218"/>
    <w:rsid w:val="007A3C6E"/>
    <w:rsid w:val="007A3E16"/>
    <w:rsid w:val="007B24F5"/>
    <w:rsid w:val="007B5525"/>
    <w:rsid w:val="007B5ECA"/>
    <w:rsid w:val="007C3A10"/>
    <w:rsid w:val="007C682E"/>
    <w:rsid w:val="007D145A"/>
    <w:rsid w:val="007E2A02"/>
    <w:rsid w:val="007E5205"/>
    <w:rsid w:val="007E545F"/>
    <w:rsid w:val="00846420"/>
    <w:rsid w:val="00847161"/>
    <w:rsid w:val="008547FC"/>
    <w:rsid w:val="00866BE8"/>
    <w:rsid w:val="00870B37"/>
    <w:rsid w:val="008757DB"/>
    <w:rsid w:val="00875F93"/>
    <w:rsid w:val="00877BDB"/>
    <w:rsid w:val="00881C64"/>
    <w:rsid w:val="00891A6D"/>
    <w:rsid w:val="008B13BE"/>
    <w:rsid w:val="008B5FE2"/>
    <w:rsid w:val="008C5D1E"/>
    <w:rsid w:val="008D23EB"/>
    <w:rsid w:val="008D3B53"/>
    <w:rsid w:val="008E2607"/>
    <w:rsid w:val="008F26FD"/>
    <w:rsid w:val="008F3DAC"/>
    <w:rsid w:val="008F5B5F"/>
    <w:rsid w:val="009249E4"/>
    <w:rsid w:val="0093083E"/>
    <w:rsid w:val="00930F8B"/>
    <w:rsid w:val="00945BF4"/>
    <w:rsid w:val="00947C6B"/>
    <w:rsid w:val="0095437B"/>
    <w:rsid w:val="0096040E"/>
    <w:rsid w:val="00964F8B"/>
    <w:rsid w:val="00965C6D"/>
    <w:rsid w:val="00975418"/>
    <w:rsid w:val="009858A9"/>
    <w:rsid w:val="00992075"/>
    <w:rsid w:val="009968AB"/>
    <w:rsid w:val="009A3B8B"/>
    <w:rsid w:val="009C0BA0"/>
    <w:rsid w:val="009C3A58"/>
    <w:rsid w:val="009D3C8F"/>
    <w:rsid w:val="009E4442"/>
    <w:rsid w:val="00A06572"/>
    <w:rsid w:val="00A2199C"/>
    <w:rsid w:val="00A22F79"/>
    <w:rsid w:val="00A33C23"/>
    <w:rsid w:val="00A35BD4"/>
    <w:rsid w:val="00A419AC"/>
    <w:rsid w:val="00A466AD"/>
    <w:rsid w:val="00A51C80"/>
    <w:rsid w:val="00A53130"/>
    <w:rsid w:val="00A55770"/>
    <w:rsid w:val="00A63294"/>
    <w:rsid w:val="00AB4B23"/>
    <w:rsid w:val="00AB6372"/>
    <w:rsid w:val="00AC1A8F"/>
    <w:rsid w:val="00AF0187"/>
    <w:rsid w:val="00B04896"/>
    <w:rsid w:val="00B0563E"/>
    <w:rsid w:val="00B221B5"/>
    <w:rsid w:val="00B42921"/>
    <w:rsid w:val="00B47826"/>
    <w:rsid w:val="00B506B6"/>
    <w:rsid w:val="00B72AE0"/>
    <w:rsid w:val="00B745AE"/>
    <w:rsid w:val="00B8143A"/>
    <w:rsid w:val="00B85344"/>
    <w:rsid w:val="00BC586D"/>
    <w:rsid w:val="00BF3F5A"/>
    <w:rsid w:val="00C10C5B"/>
    <w:rsid w:val="00C15209"/>
    <w:rsid w:val="00C15A40"/>
    <w:rsid w:val="00C17F72"/>
    <w:rsid w:val="00C35C30"/>
    <w:rsid w:val="00C52641"/>
    <w:rsid w:val="00C52829"/>
    <w:rsid w:val="00C54ABD"/>
    <w:rsid w:val="00C6445F"/>
    <w:rsid w:val="00C6561E"/>
    <w:rsid w:val="00C71258"/>
    <w:rsid w:val="00C71FFC"/>
    <w:rsid w:val="00C77BCE"/>
    <w:rsid w:val="00C90895"/>
    <w:rsid w:val="00C9146E"/>
    <w:rsid w:val="00C91DB3"/>
    <w:rsid w:val="00C94776"/>
    <w:rsid w:val="00CD5518"/>
    <w:rsid w:val="00CE3AC4"/>
    <w:rsid w:val="00CE5F59"/>
    <w:rsid w:val="00CF418F"/>
    <w:rsid w:val="00D043C8"/>
    <w:rsid w:val="00D07173"/>
    <w:rsid w:val="00D27BDD"/>
    <w:rsid w:val="00D318DC"/>
    <w:rsid w:val="00D46F4E"/>
    <w:rsid w:val="00D96103"/>
    <w:rsid w:val="00DC303F"/>
    <w:rsid w:val="00DD1469"/>
    <w:rsid w:val="00DD1CB7"/>
    <w:rsid w:val="00DD45D5"/>
    <w:rsid w:val="00DE6BCA"/>
    <w:rsid w:val="00DF026B"/>
    <w:rsid w:val="00DF35BD"/>
    <w:rsid w:val="00DF3814"/>
    <w:rsid w:val="00DF73C0"/>
    <w:rsid w:val="00DF7D74"/>
    <w:rsid w:val="00E04B8A"/>
    <w:rsid w:val="00E07DEE"/>
    <w:rsid w:val="00E15C22"/>
    <w:rsid w:val="00E22CDB"/>
    <w:rsid w:val="00E36211"/>
    <w:rsid w:val="00E406C4"/>
    <w:rsid w:val="00E63ECB"/>
    <w:rsid w:val="00E73C5D"/>
    <w:rsid w:val="00E91EFF"/>
    <w:rsid w:val="00E978F4"/>
    <w:rsid w:val="00EA3796"/>
    <w:rsid w:val="00EE2A52"/>
    <w:rsid w:val="00EE45A0"/>
    <w:rsid w:val="00EE57AB"/>
    <w:rsid w:val="00EF2B0D"/>
    <w:rsid w:val="00EF7266"/>
    <w:rsid w:val="00F20EBD"/>
    <w:rsid w:val="00F240EB"/>
    <w:rsid w:val="00F44A0D"/>
    <w:rsid w:val="00F67ED8"/>
    <w:rsid w:val="00F77247"/>
    <w:rsid w:val="00FA3F88"/>
    <w:rsid w:val="00FA5678"/>
    <w:rsid w:val="00FC50A9"/>
    <w:rsid w:val="00FC61D7"/>
    <w:rsid w:val="00FE3801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F9C771"/>
  <w15:docId w15:val="{295C30DD-476A-454D-98A2-ED6360E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4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71FFC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rsid w:val="00C71FFC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C71FFC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C71FFC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71FFC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rsid w:val="00C71FFC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C71F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sid w:val="00C71FFC"/>
  </w:style>
  <w:style w:type="character" w:customStyle="1" w:styleId="WW8Num1z2">
    <w:name w:val="WW8Num1z2"/>
    <w:rsid w:val="00C71FFC"/>
  </w:style>
  <w:style w:type="character" w:customStyle="1" w:styleId="WW8Num1z3">
    <w:name w:val="WW8Num1z3"/>
    <w:rsid w:val="00C71FFC"/>
  </w:style>
  <w:style w:type="character" w:customStyle="1" w:styleId="WW8Num1z4">
    <w:name w:val="WW8Num1z4"/>
    <w:rsid w:val="00C71FFC"/>
  </w:style>
  <w:style w:type="character" w:customStyle="1" w:styleId="WW8Num1z5">
    <w:name w:val="WW8Num1z5"/>
    <w:rsid w:val="00C71FFC"/>
  </w:style>
  <w:style w:type="character" w:customStyle="1" w:styleId="WW8Num1z6">
    <w:name w:val="WW8Num1z6"/>
    <w:rsid w:val="00C71FFC"/>
  </w:style>
  <w:style w:type="character" w:customStyle="1" w:styleId="WW8Num1z7">
    <w:name w:val="WW8Num1z7"/>
    <w:rsid w:val="00C71FFC"/>
  </w:style>
  <w:style w:type="character" w:customStyle="1" w:styleId="WW8Num1z8">
    <w:name w:val="WW8Num1z8"/>
    <w:rsid w:val="00C71FFC"/>
  </w:style>
  <w:style w:type="character" w:customStyle="1" w:styleId="WW8Num2z0">
    <w:name w:val="WW8Num2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C71FFC"/>
  </w:style>
  <w:style w:type="character" w:customStyle="1" w:styleId="WW8Num2z2">
    <w:name w:val="WW8Num2z2"/>
    <w:rsid w:val="00C71FFC"/>
  </w:style>
  <w:style w:type="character" w:customStyle="1" w:styleId="WW8Num2z3">
    <w:name w:val="WW8Num2z3"/>
    <w:rsid w:val="00C71FFC"/>
  </w:style>
  <w:style w:type="character" w:customStyle="1" w:styleId="WW8Num2z4">
    <w:name w:val="WW8Num2z4"/>
    <w:rsid w:val="00C71FFC"/>
  </w:style>
  <w:style w:type="character" w:customStyle="1" w:styleId="WW8Num2z5">
    <w:name w:val="WW8Num2z5"/>
    <w:rsid w:val="00C71FFC"/>
  </w:style>
  <w:style w:type="character" w:customStyle="1" w:styleId="WW8Num2z6">
    <w:name w:val="WW8Num2z6"/>
    <w:rsid w:val="00C71FFC"/>
  </w:style>
  <w:style w:type="character" w:customStyle="1" w:styleId="WW8Num2z7">
    <w:name w:val="WW8Num2z7"/>
    <w:rsid w:val="00C71FFC"/>
  </w:style>
  <w:style w:type="character" w:customStyle="1" w:styleId="WW8Num2z8">
    <w:name w:val="WW8Num2z8"/>
    <w:rsid w:val="00C71FFC"/>
  </w:style>
  <w:style w:type="character" w:customStyle="1" w:styleId="WW8Num3z0">
    <w:name w:val="WW8Num3z0"/>
    <w:rsid w:val="00C71FFC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C71FFC"/>
    <w:rPr>
      <w:rFonts w:cs="Arial"/>
    </w:rPr>
  </w:style>
  <w:style w:type="character" w:customStyle="1" w:styleId="WW8Num5z0">
    <w:name w:val="WW8Num5z0"/>
    <w:rsid w:val="00C71FFC"/>
    <w:rPr>
      <w:rFonts w:cs="Arial"/>
    </w:rPr>
  </w:style>
  <w:style w:type="character" w:customStyle="1" w:styleId="WW8Num5z1">
    <w:name w:val="WW8Num5z1"/>
    <w:rsid w:val="00C71FFC"/>
  </w:style>
  <w:style w:type="character" w:customStyle="1" w:styleId="WW8Num5z2">
    <w:name w:val="WW8Num5z2"/>
    <w:rsid w:val="00C71FFC"/>
  </w:style>
  <w:style w:type="character" w:customStyle="1" w:styleId="WW8Num5z3">
    <w:name w:val="WW8Num5z3"/>
    <w:rsid w:val="00C71FFC"/>
  </w:style>
  <w:style w:type="character" w:customStyle="1" w:styleId="WW8Num5z4">
    <w:name w:val="WW8Num5z4"/>
    <w:rsid w:val="00C71FFC"/>
  </w:style>
  <w:style w:type="character" w:customStyle="1" w:styleId="WW8Num5z5">
    <w:name w:val="WW8Num5z5"/>
    <w:rsid w:val="00C71FFC"/>
  </w:style>
  <w:style w:type="character" w:customStyle="1" w:styleId="WW8Num5z6">
    <w:name w:val="WW8Num5z6"/>
    <w:rsid w:val="00C71FFC"/>
  </w:style>
  <w:style w:type="character" w:customStyle="1" w:styleId="WW8Num5z7">
    <w:name w:val="WW8Num5z7"/>
    <w:rsid w:val="00C71FFC"/>
  </w:style>
  <w:style w:type="character" w:customStyle="1" w:styleId="WW8Num5z8">
    <w:name w:val="WW8Num5z8"/>
    <w:rsid w:val="00C71FFC"/>
  </w:style>
  <w:style w:type="character" w:customStyle="1" w:styleId="Fontepargpadro5">
    <w:name w:val="Fonte parág. padrão5"/>
    <w:rsid w:val="00C71FFC"/>
  </w:style>
  <w:style w:type="character" w:customStyle="1" w:styleId="WW8Num3z1">
    <w:name w:val="WW8Num3z1"/>
    <w:rsid w:val="00C71FFC"/>
  </w:style>
  <w:style w:type="character" w:customStyle="1" w:styleId="WW8Num3z2">
    <w:name w:val="WW8Num3z2"/>
    <w:rsid w:val="00C71FFC"/>
  </w:style>
  <w:style w:type="character" w:customStyle="1" w:styleId="WW8Num3z3">
    <w:name w:val="WW8Num3z3"/>
    <w:rsid w:val="00C71FFC"/>
  </w:style>
  <w:style w:type="character" w:customStyle="1" w:styleId="WW8Num3z4">
    <w:name w:val="WW8Num3z4"/>
    <w:rsid w:val="00C71FFC"/>
  </w:style>
  <w:style w:type="character" w:customStyle="1" w:styleId="WW8Num3z5">
    <w:name w:val="WW8Num3z5"/>
    <w:rsid w:val="00C71FFC"/>
  </w:style>
  <w:style w:type="character" w:customStyle="1" w:styleId="WW8Num3z6">
    <w:name w:val="WW8Num3z6"/>
    <w:rsid w:val="00C71FFC"/>
  </w:style>
  <w:style w:type="character" w:customStyle="1" w:styleId="WW8Num3z7">
    <w:name w:val="WW8Num3z7"/>
    <w:rsid w:val="00C71FFC"/>
  </w:style>
  <w:style w:type="character" w:customStyle="1" w:styleId="WW8Num3z8">
    <w:name w:val="WW8Num3z8"/>
    <w:rsid w:val="00C71FFC"/>
  </w:style>
  <w:style w:type="character" w:customStyle="1" w:styleId="WW8Num4z1">
    <w:name w:val="WW8Num4z1"/>
    <w:rsid w:val="00C71FFC"/>
  </w:style>
  <w:style w:type="character" w:customStyle="1" w:styleId="WW8Num4z2">
    <w:name w:val="WW8Num4z2"/>
    <w:rsid w:val="00C71FFC"/>
  </w:style>
  <w:style w:type="character" w:customStyle="1" w:styleId="WW8Num4z3">
    <w:name w:val="WW8Num4z3"/>
    <w:rsid w:val="00C71FFC"/>
  </w:style>
  <w:style w:type="character" w:customStyle="1" w:styleId="WW8Num4z4">
    <w:name w:val="WW8Num4z4"/>
    <w:rsid w:val="00C71FFC"/>
  </w:style>
  <w:style w:type="character" w:customStyle="1" w:styleId="WW8Num4z5">
    <w:name w:val="WW8Num4z5"/>
    <w:rsid w:val="00C71FFC"/>
  </w:style>
  <w:style w:type="character" w:customStyle="1" w:styleId="WW8Num4z6">
    <w:name w:val="WW8Num4z6"/>
    <w:rsid w:val="00C71FFC"/>
  </w:style>
  <w:style w:type="character" w:customStyle="1" w:styleId="WW8Num4z7">
    <w:name w:val="WW8Num4z7"/>
    <w:rsid w:val="00C71FFC"/>
  </w:style>
  <w:style w:type="character" w:customStyle="1" w:styleId="WW8Num4z8">
    <w:name w:val="WW8Num4z8"/>
    <w:rsid w:val="00C71FFC"/>
  </w:style>
  <w:style w:type="character" w:customStyle="1" w:styleId="WW8Num6z0">
    <w:name w:val="WW8Num6z0"/>
    <w:rsid w:val="00C71FFC"/>
    <w:rPr>
      <w:rFonts w:hint="default"/>
    </w:rPr>
  </w:style>
  <w:style w:type="character" w:customStyle="1" w:styleId="WW8Num6z1">
    <w:name w:val="WW8Num6z1"/>
    <w:rsid w:val="00C71FFC"/>
  </w:style>
  <w:style w:type="character" w:customStyle="1" w:styleId="WW8Num6z2">
    <w:name w:val="WW8Num6z2"/>
    <w:rsid w:val="00C71FFC"/>
  </w:style>
  <w:style w:type="character" w:customStyle="1" w:styleId="WW8Num6z3">
    <w:name w:val="WW8Num6z3"/>
    <w:rsid w:val="00C71FFC"/>
  </w:style>
  <w:style w:type="character" w:customStyle="1" w:styleId="WW8Num6z4">
    <w:name w:val="WW8Num6z4"/>
    <w:rsid w:val="00C71FFC"/>
  </w:style>
  <w:style w:type="character" w:customStyle="1" w:styleId="WW8Num6z5">
    <w:name w:val="WW8Num6z5"/>
    <w:rsid w:val="00C71FFC"/>
  </w:style>
  <w:style w:type="character" w:customStyle="1" w:styleId="WW8Num6z6">
    <w:name w:val="WW8Num6z6"/>
    <w:rsid w:val="00C71FFC"/>
  </w:style>
  <w:style w:type="character" w:customStyle="1" w:styleId="WW8Num6z7">
    <w:name w:val="WW8Num6z7"/>
    <w:rsid w:val="00C71FFC"/>
  </w:style>
  <w:style w:type="character" w:customStyle="1" w:styleId="WW8Num6z8">
    <w:name w:val="WW8Num6z8"/>
    <w:rsid w:val="00C71FFC"/>
  </w:style>
  <w:style w:type="character" w:customStyle="1" w:styleId="WW8Num7z0">
    <w:name w:val="WW8Num7z0"/>
    <w:rsid w:val="00C71FFC"/>
  </w:style>
  <w:style w:type="character" w:customStyle="1" w:styleId="WW8Num7z1">
    <w:name w:val="WW8Num7z1"/>
    <w:rsid w:val="00C71FF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71FFC"/>
  </w:style>
  <w:style w:type="character" w:customStyle="1" w:styleId="WW8Num7z3">
    <w:name w:val="WW8Num7z3"/>
    <w:rsid w:val="00C71FFC"/>
  </w:style>
  <w:style w:type="character" w:customStyle="1" w:styleId="WW8Num7z4">
    <w:name w:val="WW8Num7z4"/>
    <w:rsid w:val="00C71FFC"/>
  </w:style>
  <w:style w:type="character" w:customStyle="1" w:styleId="WW8Num7z5">
    <w:name w:val="WW8Num7z5"/>
    <w:rsid w:val="00C71FFC"/>
  </w:style>
  <w:style w:type="character" w:customStyle="1" w:styleId="WW8Num7z6">
    <w:name w:val="WW8Num7z6"/>
    <w:rsid w:val="00C71FFC"/>
  </w:style>
  <w:style w:type="character" w:customStyle="1" w:styleId="WW8Num7z7">
    <w:name w:val="WW8Num7z7"/>
    <w:rsid w:val="00C71FFC"/>
  </w:style>
  <w:style w:type="character" w:customStyle="1" w:styleId="WW8Num7z8">
    <w:name w:val="WW8Num7z8"/>
    <w:rsid w:val="00C71FFC"/>
  </w:style>
  <w:style w:type="character" w:customStyle="1" w:styleId="WW8Num8z0">
    <w:name w:val="WW8Num8z0"/>
    <w:rsid w:val="00C71FFC"/>
  </w:style>
  <w:style w:type="character" w:customStyle="1" w:styleId="WW8Num8z1">
    <w:name w:val="WW8Num8z1"/>
    <w:rsid w:val="00C71FFC"/>
  </w:style>
  <w:style w:type="character" w:customStyle="1" w:styleId="WW8Num8z2">
    <w:name w:val="WW8Num8z2"/>
    <w:rsid w:val="00C71FFC"/>
  </w:style>
  <w:style w:type="character" w:customStyle="1" w:styleId="WW8Num8z3">
    <w:name w:val="WW8Num8z3"/>
    <w:rsid w:val="00C71FFC"/>
  </w:style>
  <w:style w:type="character" w:customStyle="1" w:styleId="WW8Num8z4">
    <w:name w:val="WW8Num8z4"/>
    <w:rsid w:val="00C71FFC"/>
  </w:style>
  <w:style w:type="character" w:customStyle="1" w:styleId="WW8Num8z5">
    <w:name w:val="WW8Num8z5"/>
    <w:rsid w:val="00C71FFC"/>
  </w:style>
  <w:style w:type="character" w:customStyle="1" w:styleId="WW8Num8z6">
    <w:name w:val="WW8Num8z6"/>
    <w:rsid w:val="00C71FFC"/>
  </w:style>
  <w:style w:type="character" w:customStyle="1" w:styleId="WW8Num8z7">
    <w:name w:val="WW8Num8z7"/>
    <w:rsid w:val="00C71FFC"/>
  </w:style>
  <w:style w:type="character" w:customStyle="1" w:styleId="WW8Num8z8">
    <w:name w:val="WW8Num8z8"/>
    <w:rsid w:val="00C71FFC"/>
  </w:style>
  <w:style w:type="character" w:customStyle="1" w:styleId="WW8Num9z0">
    <w:name w:val="WW8Num9z0"/>
    <w:rsid w:val="00C71FFC"/>
    <w:rPr>
      <w:rFonts w:cs="Arial"/>
    </w:rPr>
  </w:style>
  <w:style w:type="character" w:customStyle="1" w:styleId="WW8Num9z1">
    <w:name w:val="WW8Num9z1"/>
    <w:rsid w:val="00C71FFC"/>
  </w:style>
  <w:style w:type="character" w:customStyle="1" w:styleId="WW8Num9z2">
    <w:name w:val="WW8Num9z2"/>
    <w:rsid w:val="00C71FFC"/>
  </w:style>
  <w:style w:type="character" w:customStyle="1" w:styleId="WW8Num9z3">
    <w:name w:val="WW8Num9z3"/>
    <w:rsid w:val="00C71FFC"/>
  </w:style>
  <w:style w:type="character" w:customStyle="1" w:styleId="WW8Num9z4">
    <w:name w:val="WW8Num9z4"/>
    <w:rsid w:val="00C71FFC"/>
  </w:style>
  <w:style w:type="character" w:customStyle="1" w:styleId="WW8Num9z5">
    <w:name w:val="WW8Num9z5"/>
    <w:rsid w:val="00C71FFC"/>
  </w:style>
  <w:style w:type="character" w:customStyle="1" w:styleId="WW8Num9z6">
    <w:name w:val="WW8Num9z6"/>
    <w:rsid w:val="00C71FFC"/>
  </w:style>
  <w:style w:type="character" w:customStyle="1" w:styleId="WW8Num9z7">
    <w:name w:val="WW8Num9z7"/>
    <w:rsid w:val="00C71FFC"/>
  </w:style>
  <w:style w:type="character" w:customStyle="1" w:styleId="WW8Num9z8">
    <w:name w:val="WW8Num9z8"/>
    <w:rsid w:val="00C71FFC"/>
  </w:style>
  <w:style w:type="character" w:customStyle="1" w:styleId="WW8Num10z0">
    <w:name w:val="WW8Num10z0"/>
    <w:rsid w:val="00C71FFC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C71FFC"/>
  </w:style>
  <w:style w:type="character" w:customStyle="1" w:styleId="WW8Num10z2">
    <w:name w:val="WW8Num10z2"/>
    <w:rsid w:val="00C71FFC"/>
  </w:style>
  <w:style w:type="character" w:customStyle="1" w:styleId="WW8Num10z3">
    <w:name w:val="WW8Num10z3"/>
    <w:rsid w:val="00C71FFC"/>
  </w:style>
  <w:style w:type="character" w:customStyle="1" w:styleId="WW8Num10z4">
    <w:name w:val="WW8Num10z4"/>
    <w:rsid w:val="00C71FFC"/>
  </w:style>
  <w:style w:type="character" w:customStyle="1" w:styleId="WW8Num10z5">
    <w:name w:val="WW8Num10z5"/>
    <w:rsid w:val="00C71FFC"/>
  </w:style>
  <w:style w:type="character" w:customStyle="1" w:styleId="WW8Num10z6">
    <w:name w:val="WW8Num10z6"/>
    <w:rsid w:val="00C71FFC"/>
  </w:style>
  <w:style w:type="character" w:customStyle="1" w:styleId="WW8Num10z7">
    <w:name w:val="WW8Num10z7"/>
    <w:rsid w:val="00C71FFC"/>
  </w:style>
  <w:style w:type="character" w:customStyle="1" w:styleId="WW8Num10z8">
    <w:name w:val="WW8Num10z8"/>
    <w:rsid w:val="00C71FFC"/>
  </w:style>
  <w:style w:type="character" w:customStyle="1" w:styleId="WW8Num11z0">
    <w:name w:val="WW8Num11z0"/>
    <w:rsid w:val="00C71FFC"/>
  </w:style>
  <w:style w:type="character" w:customStyle="1" w:styleId="WW8Num11z1">
    <w:name w:val="WW8Num11z1"/>
    <w:rsid w:val="00C71FFC"/>
  </w:style>
  <w:style w:type="character" w:customStyle="1" w:styleId="WW8Num11z2">
    <w:name w:val="WW8Num11z2"/>
    <w:rsid w:val="00C71FFC"/>
  </w:style>
  <w:style w:type="character" w:customStyle="1" w:styleId="WW8Num11z3">
    <w:name w:val="WW8Num11z3"/>
    <w:rsid w:val="00C71FFC"/>
  </w:style>
  <w:style w:type="character" w:customStyle="1" w:styleId="WW8Num11z4">
    <w:name w:val="WW8Num11z4"/>
    <w:rsid w:val="00C71FFC"/>
  </w:style>
  <w:style w:type="character" w:customStyle="1" w:styleId="WW8Num11z5">
    <w:name w:val="WW8Num11z5"/>
    <w:rsid w:val="00C71FFC"/>
  </w:style>
  <w:style w:type="character" w:customStyle="1" w:styleId="WW8Num11z6">
    <w:name w:val="WW8Num11z6"/>
    <w:rsid w:val="00C71FFC"/>
  </w:style>
  <w:style w:type="character" w:customStyle="1" w:styleId="WW8Num11z7">
    <w:name w:val="WW8Num11z7"/>
    <w:rsid w:val="00C71FFC"/>
  </w:style>
  <w:style w:type="character" w:customStyle="1" w:styleId="WW8Num11z8">
    <w:name w:val="WW8Num11z8"/>
    <w:rsid w:val="00C71FFC"/>
  </w:style>
  <w:style w:type="character" w:customStyle="1" w:styleId="WW8NumSt2z0">
    <w:name w:val="WW8NumSt2z0"/>
    <w:rsid w:val="00C71FFC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C71FFC"/>
  </w:style>
  <w:style w:type="character" w:customStyle="1" w:styleId="Fontepargpadro3">
    <w:name w:val="Fonte parág. padrão3"/>
    <w:rsid w:val="00C71FFC"/>
  </w:style>
  <w:style w:type="character" w:customStyle="1" w:styleId="WW8Num13z0">
    <w:name w:val="WW8Num13z0"/>
    <w:rsid w:val="00C71FF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71FFC"/>
    <w:rPr>
      <w:rFonts w:ascii="Courier New" w:hAnsi="Courier New" w:cs="Courier New"/>
    </w:rPr>
  </w:style>
  <w:style w:type="character" w:customStyle="1" w:styleId="WW8Num13z2">
    <w:name w:val="WW8Num13z2"/>
    <w:rsid w:val="00C71FFC"/>
    <w:rPr>
      <w:rFonts w:ascii="Wingdings" w:hAnsi="Wingdings" w:cs="Wingdings"/>
    </w:rPr>
  </w:style>
  <w:style w:type="character" w:customStyle="1" w:styleId="WW8Num13z3">
    <w:name w:val="WW8Num13z3"/>
    <w:rsid w:val="00C71FFC"/>
    <w:rPr>
      <w:rFonts w:ascii="Symbol" w:hAnsi="Symbol" w:cs="Symbol"/>
    </w:rPr>
  </w:style>
  <w:style w:type="character" w:customStyle="1" w:styleId="WW8Num18z0">
    <w:name w:val="WW8Num18z0"/>
    <w:rsid w:val="00C71FFC"/>
    <w:rPr>
      <w:sz w:val="24"/>
    </w:rPr>
  </w:style>
  <w:style w:type="character" w:customStyle="1" w:styleId="WW8Num20z0">
    <w:name w:val="WW8Num20z0"/>
    <w:rsid w:val="00C71FFC"/>
    <w:rPr>
      <w:rFonts w:ascii="Symbol" w:eastAsia="Times New Roman" w:hAnsi="Symbol" w:cs="Times New Roman"/>
    </w:rPr>
  </w:style>
  <w:style w:type="character" w:customStyle="1" w:styleId="WW8Num20z1">
    <w:name w:val="WW8Num20z1"/>
    <w:rsid w:val="00C71FFC"/>
    <w:rPr>
      <w:rFonts w:ascii="Courier New" w:hAnsi="Courier New" w:cs="Courier New"/>
    </w:rPr>
  </w:style>
  <w:style w:type="character" w:customStyle="1" w:styleId="WW8Num20z2">
    <w:name w:val="WW8Num20z2"/>
    <w:rsid w:val="00C71FFC"/>
    <w:rPr>
      <w:rFonts w:ascii="Wingdings" w:hAnsi="Wingdings" w:cs="Wingdings"/>
    </w:rPr>
  </w:style>
  <w:style w:type="character" w:customStyle="1" w:styleId="WW8Num20z3">
    <w:name w:val="WW8Num20z3"/>
    <w:rsid w:val="00C71FFC"/>
    <w:rPr>
      <w:rFonts w:ascii="Symbol" w:hAnsi="Symbol" w:cs="Symbol"/>
    </w:rPr>
  </w:style>
  <w:style w:type="character" w:customStyle="1" w:styleId="WW8Num23z0">
    <w:name w:val="WW8Num23z0"/>
    <w:rsid w:val="00C71FFC"/>
    <w:rPr>
      <w:b/>
      <w:i/>
    </w:rPr>
  </w:style>
  <w:style w:type="character" w:customStyle="1" w:styleId="Fontepargpadro2">
    <w:name w:val="Fonte parág. padrão2"/>
    <w:rsid w:val="00C71FFC"/>
  </w:style>
  <w:style w:type="character" w:styleId="Nmerodepgina">
    <w:name w:val="page number"/>
    <w:basedOn w:val="Fontepargpadro2"/>
    <w:rsid w:val="00C71FFC"/>
  </w:style>
  <w:style w:type="character" w:styleId="Hyperlink">
    <w:name w:val="Hyperlink"/>
    <w:rsid w:val="00C71FFC"/>
    <w:rPr>
      <w:color w:val="0000FF"/>
      <w:u w:val="single"/>
    </w:rPr>
  </w:style>
  <w:style w:type="character" w:customStyle="1" w:styleId="CorpodetextoChar">
    <w:name w:val="Corpo de texto Char"/>
    <w:rsid w:val="00C71FFC"/>
    <w:rPr>
      <w:sz w:val="28"/>
    </w:rPr>
  </w:style>
  <w:style w:type="character" w:customStyle="1" w:styleId="TextodebaloChar">
    <w:name w:val="Texto de balão Char"/>
    <w:rsid w:val="00C71FFC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rsid w:val="00C71FFC"/>
    <w:rPr>
      <w:lang w:eastAsia="zh-CN"/>
    </w:rPr>
  </w:style>
  <w:style w:type="character" w:customStyle="1" w:styleId="Corpodetexto2Char">
    <w:name w:val="Corpo de texto 2 Char"/>
    <w:rsid w:val="00C71FFC"/>
    <w:rPr>
      <w:lang w:eastAsia="zh-CN"/>
    </w:rPr>
  </w:style>
  <w:style w:type="character" w:customStyle="1" w:styleId="apple-style-span">
    <w:name w:val="apple-style-span"/>
    <w:rsid w:val="00C71FFC"/>
  </w:style>
  <w:style w:type="character" w:customStyle="1" w:styleId="texto1">
    <w:name w:val="texto1"/>
    <w:rsid w:val="00C71FFC"/>
    <w:rPr>
      <w:color w:val="666666"/>
      <w:sz w:val="17"/>
      <w:szCs w:val="17"/>
    </w:rPr>
  </w:style>
  <w:style w:type="character" w:styleId="nfase">
    <w:name w:val="Emphasis"/>
    <w:qFormat/>
    <w:rsid w:val="00C71FFC"/>
    <w:rPr>
      <w:b/>
      <w:bCs/>
      <w:i w:val="0"/>
      <w:iCs w:val="0"/>
    </w:rPr>
  </w:style>
  <w:style w:type="character" w:customStyle="1" w:styleId="Corpodetexto3Char">
    <w:name w:val="Corpo de texto 3 Char"/>
    <w:rsid w:val="00C71FFC"/>
    <w:rPr>
      <w:sz w:val="16"/>
      <w:szCs w:val="16"/>
      <w:lang w:eastAsia="zh-CN"/>
    </w:rPr>
  </w:style>
  <w:style w:type="character" w:customStyle="1" w:styleId="Ttulo2Char">
    <w:name w:val="Título 2 Char"/>
    <w:rsid w:val="00C71FFC"/>
    <w:rPr>
      <w:sz w:val="28"/>
      <w:lang w:val="en-US" w:eastAsia="zh-CN"/>
    </w:rPr>
  </w:style>
  <w:style w:type="character" w:customStyle="1" w:styleId="Ttulo8Char">
    <w:name w:val="Título 8 Char"/>
    <w:rsid w:val="00C71FF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71FFC"/>
    <w:rPr>
      <w:sz w:val="28"/>
    </w:rPr>
  </w:style>
  <w:style w:type="paragraph" w:styleId="Lista">
    <w:name w:val="List"/>
    <w:basedOn w:val="Corpodetexto"/>
    <w:rsid w:val="00C71FFC"/>
    <w:rPr>
      <w:rFonts w:cs="Mangal"/>
    </w:rPr>
  </w:style>
  <w:style w:type="paragraph" w:styleId="Legenda">
    <w:name w:val="caption"/>
    <w:basedOn w:val="Normal"/>
    <w:qFormat/>
    <w:rsid w:val="00C71F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71FFC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rsid w:val="00C71F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C71FFC"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C71F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FFC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C71FFC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C71FF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C71FFC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1FFC"/>
    <w:pPr>
      <w:spacing w:after="240"/>
      <w:ind w:firstLine="2693"/>
      <w:jc w:val="both"/>
    </w:pPr>
    <w:rPr>
      <w:sz w:val="22"/>
    </w:rPr>
  </w:style>
  <w:style w:type="paragraph" w:customStyle="1" w:styleId="Fontepargpadro1">
    <w:name w:val="Fonte parág. padrão1"/>
    <w:next w:val="Normal"/>
    <w:rsid w:val="00C71FFC"/>
    <w:pPr>
      <w:suppressAutoHyphens/>
    </w:pPr>
    <w:rPr>
      <w:rFonts w:ascii="MS Serif" w:hAnsi="MS Serif" w:cs="MS Serif"/>
      <w:lang w:val="en-US" w:eastAsia="zh-CN"/>
    </w:rPr>
  </w:style>
  <w:style w:type="paragraph" w:styleId="Textodenotaderodap">
    <w:name w:val="footnote text"/>
    <w:basedOn w:val="Normal"/>
    <w:rsid w:val="00C71FFC"/>
    <w:rPr>
      <w:rFonts w:ascii="MS Serif" w:hAnsi="MS Serif" w:cs="MS Serif"/>
      <w:lang w:val="pt-PT"/>
    </w:rPr>
  </w:style>
  <w:style w:type="paragraph" w:styleId="Pr-formataoHTML">
    <w:name w:val="HTML Preformatted"/>
    <w:basedOn w:val="Normal"/>
    <w:rsid w:val="00C71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Contedodatabela">
    <w:name w:val="Conteúdo da tabela"/>
    <w:basedOn w:val="Normal"/>
    <w:rsid w:val="00C71FFC"/>
    <w:pPr>
      <w:suppressLineNumbers/>
    </w:pPr>
  </w:style>
  <w:style w:type="paragraph" w:customStyle="1" w:styleId="Ttulodetabela">
    <w:name w:val="Título de tabela"/>
    <w:basedOn w:val="Contedodatabela"/>
    <w:rsid w:val="00C71F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71FFC"/>
  </w:style>
  <w:style w:type="paragraph" w:styleId="Textodebalo">
    <w:name w:val="Balloon Text"/>
    <w:basedOn w:val="Normal"/>
    <w:rsid w:val="00C71FFC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71FFC"/>
    <w:pPr>
      <w:spacing w:after="120" w:line="480" w:lineRule="auto"/>
    </w:pPr>
  </w:style>
  <w:style w:type="paragraph" w:customStyle="1" w:styleId="Default">
    <w:name w:val="Default"/>
    <w:rsid w:val="00C71FF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C71FFC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39"/>
    <w:rsid w:val="00F7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74551D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AB63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72"/>
  </w:style>
  <w:style w:type="character" w:customStyle="1" w:styleId="TextodecomentrioChar">
    <w:name w:val="Texto de comentário Char"/>
    <w:link w:val="Textodecomentrio"/>
    <w:uiPriority w:val="99"/>
    <w:semiHidden/>
    <w:rsid w:val="00AB6372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72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E978F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2013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uem.br/ppb/docent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FDF9-09AC-4868-8593-6F2DD472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12</Pages>
  <Words>2630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DEQ</dc:creator>
  <cp:lastModifiedBy>Ariza Cavichioli</cp:lastModifiedBy>
  <cp:revision>3</cp:revision>
  <cp:lastPrinted>2024-06-27T18:37:00Z</cp:lastPrinted>
  <dcterms:created xsi:type="dcterms:W3CDTF">2024-07-08T13:53:00Z</dcterms:created>
  <dcterms:modified xsi:type="dcterms:W3CDTF">2024-07-10T12:20:00Z</dcterms:modified>
</cp:coreProperties>
</file>